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16" w:rsidRPr="000E4F16" w:rsidRDefault="00F8360F" w:rsidP="00F8360F">
      <w:pPr>
        <w:pStyle w:val="1"/>
        <w:keepNext w:val="0"/>
        <w:keepLines w:val="0"/>
        <w:widowControl w:val="0"/>
        <w:tabs>
          <w:tab w:val="left" w:pos="415"/>
        </w:tabs>
        <w:autoSpaceDE w:val="0"/>
        <w:autoSpaceDN w:val="0"/>
        <w:spacing w:before="261" w:beforeAutospacing="0" w:after="0" w:afterAutospacing="0"/>
        <w:jc w:val="center"/>
        <w:rPr>
          <w:color w:val="auto"/>
          <w:lang w:val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24"/>
          <w:szCs w:val="24"/>
          <w:lang w:val="ru-RU" w:eastAsia="ru-RU"/>
        </w:rPr>
        <w:drawing>
          <wp:inline distT="0" distB="0" distL="0" distR="0">
            <wp:extent cx="6493893" cy="8324490"/>
            <wp:effectExtent l="19050" t="0" r="2157" b="0"/>
            <wp:docPr id="2" name="Рисунок 1" descr="Положение п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оведение.jpg"/>
                    <pic:cNvPicPr/>
                  </pic:nvPicPr>
                  <pic:blipFill>
                    <a:blip r:embed="rId8" cstate="print"/>
                    <a:srcRect b="17813"/>
                    <a:stretch>
                      <a:fillRect/>
                    </a:stretch>
                  </pic:blipFill>
                  <pic:spPr>
                    <a:xfrm>
                      <a:off x="0" y="0"/>
                      <a:ext cx="6493893" cy="832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lastRenderedPageBreak/>
        <w:t xml:space="preserve">1. </w:t>
      </w:r>
      <w:r w:rsidR="000E4F16" w:rsidRPr="000E4F16">
        <w:rPr>
          <w:color w:val="auto"/>
          <w:lang w:val="ru-RU"/>
        </w:rPr>
        <w:t>Общие</w:t>
      </w:r>
      <w:r w:rsidR="000E4F16" w:rsidRPr="000E4F16">
        <w:rPr>
          <w:color w:val="auto"/>
          <w:spacing w:val="-3"/>
          <w:lang w:val="ru-RU"/>
        </w:rPr>
        <w:t xml:space="preserve"> </w:t>
      </w:r>
      <w:r w:rsidR="000E4F16" w:rsidRPr="000E4F16">
        <w:rPr>
          <w:color w:val="auto"/>
          <w:spacing w:val="-2"/>
          <w:lang w:val="ru-RU"/>
        </w:rPr>
        <w:t>положения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</w:t>
      </w:r>
      <w:r w:rsidRPr="000E4F16">
        <w:rPr>
          <w:sz w:val="24"/>
        </w:rPr>
        <w:t>Положение о правилах поведения обучающихся в  муниципальном общеобразовательном учреждении  Шестихинской средней общеобразовательной   школе   (далее – Школа</w:t>
      </w:r>
      <w:r>
        <w:rPr>
          <w:b/>
          <w:sz w:val="24"/>
        </w:rPr>
        <w:t xml:space="preserve">)    </w:t>
      </w:r>
      <w:r>
        <w:rPr>
          <w:sz w:val="24"/>
        </w:rPr>
        <w:t>разработано в соответствии с Федеральным Законом №273-ФЗ от 29.12.2012 года «Об образовании в Российской Федерации», Конституцией Российской Федерации, Конвенцией о правах ребенка, а также Уставом общеобразовательной организации и другими нормативными правовыми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деятельность.</w:t>
      </w:r>
      <w:proofErr w:type="gram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781"/>
        </w:tabs>
        <w:spacing w:line="276" w:lineRule="auto"/>
        <w:ind w:left="135" w:right="251" w:firstLine="0"/>
        <w:jc w:val="both"/>
        <w:rPr>
          <w:sz w:val="24"/>
        </w:rPr>
      </w:pPr>
      <w:proofErr w:type="gramStart"/>
      <w:r>
        <w:rPr>
          <w:sz w:val="24"/>
        </w:rPr>
        <w:t xml:space="preserve">Данное </w:t>
      </w:r>
      <w:r>
        <w:rPr>
          <w:i/>
          <w:sz w:val="24"/>
        </w:rPr>
        <w:t>Положение о правилах поведения обучающихся в</w:t>
      </w:r>
      <w:r w:rsidRPr="000E4F16">
        <w:rPr>
          <w:sz w:val="24"/>
        </w:rPr>
        <w:t xml:space="preserve"> </w:t>
      </w:r>
      <w:r w:rsidRPr="000E4F16">
        <w:rPr>
          <w:i/>
          <w:sz w:val="24"/>
        </w:rPr>
        <w:t>муниципальном общеобразовательном учреждении  Шестихинской средней общеобразовательной   школе</w:t>
      </w:r>
      <w:r w:rsidRPr="000E4F16">
        <w:rPr>
          <w:sz w:val="24"/>
        </w:rPr>
        <w:t xml:space="preserve">   </w:t>
      </w:r>
      <w:r>
        <w:rPr>
          <w:sz w:val="24"/>
        </w:rPr>
        <w:t>(далее – Положение) устанавливает общие правила поведения школьников, определяет правила поведения обучающихся на уроках (занятиях), на переменах и после окончания уроков, в столовой, в раздевалке, на территории образовательной организации, на массовых мероприятиях, в 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 дежурного по классу и обязанности дежурного</w:t>
      </w:r>
      <w:proofErr w:type="gramEnd"/>
      <w:r>
        <w:rPr>
          <w:sz w:val="24"/>
        </w:rPr>
        <w:t xml:space="preserve"> класса по Школе, регулирует пропуски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 обозначает ответственность обучающихся.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Школе </w:t>
      </w:r>
      <w:r>
        <w:rPr>
          <w:sz w:val="24"/>
        </w:rPr>
        <w:t xml:space="preserve"> рабочей обстановки, способствующей успешной учебе каждого обучающегося, воспитания уважения к личности и ее правам, развития культуры поведения и навыков общения.</w:t>
      </w:r>
    </w:p>
    <w:p w:rsidR="000E4F16" w:rsidRPr="00245335" w:rsidRDefault="000E4F16" w:rsidP="00245335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 w:rsidRPr="00245335">
        <w:rPr>
          <w:sz w:val="24"/>
        </w:rPr>
        <w:t>Положение действу</w:t>
      </w:r>
      <w:r w:rsidR="005A1767">
        <w:rPr>
          <w:sz w:val="24"/>
        </w:rPr>
        <w:t>е</w:t>
      </w:r>
      <w:r w:rsidRPr="00245335">
        <w:rPr>
          <w:sz w:val="24"/>
        </w:rPr>
        <w:t>т для всех обучающихся Школы, на всей территории</w:t>
      </w:r>
      <w:r w:rsidR="00245335">
        <w:rPr>
          <w:sz w:val="24"/>
        </w:rPr>
        <w:t xml:space="preserve"> </w:t>
      </w:r>
      <w:r w:rsidR="00245335" w:rsidRPr="00245335">
        <w:rPr>
          <w:sz w:val="24"/>
        </w:rPr>
        <w:t>о</w:t>
      </w:r>
      <w:r w:rsidRPr="00245335">
        <w:rPr>
          <w:sz w:val="24"/>
        </w:rPr>
        <w:t>бщ</w:t>
      </w:r>
      <w:proofErr w:type="gramStart"/>
      <w:r w:rsidRPr="00245335">
        <w:rPr>
          <w:sz w:val="24"/>
        </w:rPr>
        <w:t>е</w:t>
      </w:r>
      <w:r w:rsidR="00245335" w:rsidRPr="00245335">
        <w:rPr>
          <w:sz w:val="24"/>
        </w:rPr>
        <w:t>-</w:t>
      </w:r>
      <w:proofErr w:type="gramEnd"/>
      <w:r w:rsidR="00245335" w:rsidRPr="00245335">
        <w:rPr>
          <w:sz w:val="24"/>
        </w:rPr>
        <w:t xml:space="preserve"> </w:t>
      </w:r>
      <w:r w:rsidRPr="00245335">
        <w:rPr>
          <w:sz w:val="24"/>
        </w:rPr>
        <w:t>образовательной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организации</w:t>
      </w:r>
      <w:r w:rsidRPr="00245335">
        <w:rPr>
          <w:spacing w:val="-10"/>
          <w:sz w:val="24"/>
        </w:rPr>
        <w:t xml:space="preserve"> </w:t>
      </w:r>
      <w:r w:rsidRPr="00245335">
        <w:rPr>
          <w:sz w:val="24"/>
        </w:rPr>
        <w:t>и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на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всех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мероприятиях,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проводимых</w:t>
      </w:r>
      <w:r w:rsidRPr="00245335">
        <w:rPr>
          <w:spacing w:val="-11"/>
          <w:sz w:val="24"/>
        </w:rPr>
        <w:t xml:space="preserve"> </w:t>
      </w:r>
      <w:r w:rsidRPr="00245335">
        <w:rPr>
          <w:sz w:val="24"/>
        </w:rPr>
        <w:t>Школой.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с настоящим Положением на классных часах и родительских собраниях.</w:t>
      </w:r>
    </w:p>
    <w:p w:rsidR="000E4F16" w:rsidRPr="000E4F16" w:rsidRDefault="000E4F16" w:rsidP="000E4F16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274" w:beforeAutospacing="0" w:after="0" w:afterAutospacing="0"/>
        <w:ind w:left="415"/>
        <w:jc w:val="center"/>
        <w:rPr>
          <w:color w:val="auto"/>
          <w:spacing w:val="-2"/>
          <w:lang w:val="ru-RU"/>
        </w:rPr>
      </w:pPr>
      <w:bookmarkStart w:id="0" w:name="2._Общие_правила_поведения_школьников"/>
      <w:bookmarkEnd w:id="0"/>
      <w:proofErr w:type="spellStart"/>
      <w:r w:rsidRPr="000E4F16">
        <w:rPr>
          <w:color w:val="auto"/>
        </w:rPr>
        <w:t>Общие</w:t>
      </w:r>
      <w:proofErr w:type="spellEnd"/>
      <w:r w:rsidRPr="000E4F16">
        <w:rPr>
          <w:color w:val="auto"/>
          <w:spacing w:val="-8"/>
        </w:rPr>
        <w:t xml:space="preserve"> </w:t>
      </w:r>
      <w:proofErr w:type="spellStart"/>
      <w:r w:rsidRPr="000E4F16">
        <w:rPr>
          <w:color w:val="auto"/>
        </w:rPr>
        <w:t>правила</w:t>
      </w:r>
      <w:proofErr w:type="spellEnd"/>
      <w:r w:rsidRPr="000E4F16">
        <w:rPr>
          <w:color w:val="auto"/>
          <w:spacing w:val="-7"/>
        </w:rPr>
        <w:t xml:space="preserve"> </w:t>
      </w:r>
      <w:proofErr w:type="spellStart"/>
      <w:r w:rsidRPr="000E4F16">
        <w:rPr>
          <w:color w:val="auto"/>
        </w:rPr>
        <w:t>поведения</w:t>
      </w:r>
      <w:proofErr w:type="spellEnd"/>
      <w:r w:rsidRPr="000E4F16">
        <w:rPr>
          <w:color w:val="auto"/>
          <w:spacing w:val="-6"/>
        </w:rPr>
        <w:t xml:space="preserve"> </w:t>
      </w:r>
      <w:proofErr w:type="spellStart"/>
      <w:r w:rsidRPr="000E4F16">
        <w:rPr>
          <w:color w:val="auto"/>
          <w:spacing w:val="-2"/>
        </w:rPr>
        <w:t>школьников</w:t>
      </w:r>
      <w:proofErr w:type="spell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приходит в Школу за 10-15 минут до начала занятий, чистый, опрятный; здоровается;</w:t>
      </w:r>
      <w:r>
        <w:rPr>
          <w:spacing w:val="-8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10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8"/>
          <w:sz w:val="24"/>
        </w:rPr>
        <w:t xml:space="preserve"> </w:t>
      </w:r>
      <w:r>
        <w:rPr>
          <w:sz w:val="24"/>
        </w:rPr>
        <w:t>надевает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сменную обувь.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опаздывает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уроки, информирует родителей (законных представителей) об опозданиях ребенка.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 xml:space="preserve">Внешний вид школьника должен соответствовать требованиям, изложенным в Положении об установлении требований к одежде обучающихся  Школы,  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Запрещено приносить на территорию школы с любой целью и использовать любым способом</w:t>
      </w:r>
      <w:r>
        <w:rPr>
          <w:spacing w:val="-10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9"/>
          <w:sz w:val="24"/>
        </w:rPr>
        <w:t xml:space="preserve"> </w:t>
      </w:r>
      <w:r>
        <w:rPr>
          <w:sz w:val="24"/>
        </w:rPr>
        <w:t>ножи,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петарды),</w:t>
      </w:r>
      <w:r>
        <w:rPr>
          <w:spacing w:val="-9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</w:t>
      </w:r>
      <w:r>
        <w:rPr>
          <w:spacing w:val="-2"/>
          <w:sz w:val="24"/>
        </w:rPr>
        <w:t>деятельности.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Курение,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 w:rsidR="00B83036">
        <w:rPr>
          <w:sz w:val="24"/>
        </w:rPr>
        <w:t xml:space="preserve"> деятельность, и на территории  Ш</w:t>
      </w:r>
      <w:r>
        <w:rPr>
          <w:sz w:val="24"/>
        </w:rPr>
        <w:t>колы строго запрещены.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Не разрешается пользоваться плеерами, планшетами и мобильными телефонами на уроках.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вызова.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время уроков и учебных занятий телефон необходимо выключить. Ответственность за сохранность телефона, </w:t>
      </w:r>
      <w:r>
        <w:rPr>
          <w:sz w:val="24"/>
        </w:rPr>
        <w:lastRenderedPageBreak/>
        <w:t>планшетов, плееров лежит только на владельце.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 санитарии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="00B83036">
        <w:rPr>
          <w:sz w:val="24"/>
        </w:rPr>
        <w:t xml:space="preserve">  Школе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 е</w:t>
      </w:r>
      <w:r w:rsidR="00B83036">
        <w:rPr>
          <w:sz w:val="24"/>
        </w:rPr>
        <w:t xml:space="preserve">е территории 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 xml:space="preserve">Запрещается приносить в </w:t>
      </w:r>
      <w:r w:rsidR="00B83036">
        <w:rPr>
          <w:sz w:val="24"/>
        </w:rPr>
        <w:t xml:space="preserve"> Школу </w:t>
      </w:r>
      <w:r>
        <w:rPr>
          <w:spacing w:val="-12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-12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-1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жесты.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67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 w:rsidR="00B83036">
        <w:rPr>
          <w:sz w:val="24"/>
        </w:rPr>
        <w:t xml:space="preserve"> Ш</w:t>
      </w:r>
      <w:r>
        <w:rPr>
          <w:sz w:val="24"/>
        </w:rPr>
        <w:t>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работников </w:t>
      </w:r>
      <w:r w:rsidR="00B83036">
        <w:rPr>
          <w:sz w:val="24"/>
        </w:rPr>
        <w:t>Ш</w:t>
      </w:r>
      <w:r>
        <w:rPr>
          <w:sz w:val="24"/>
        </w:rPr>
        <w:t>колы, проявлять уважение к старшим, заботится о младших. Обучающиеся уступают дорогу взрослым, старшие школьники – младшим, мальчики – девочкам.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 w:rsidR="00B83036">
        <w:rPr>
          <w:sz w:val="24"/>
        </w:rPr>
        <w:t xml:space="preserve"> Школы 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ведут себя так, чтобы не уронить свою честь и достои</w:t>
      </w:r>
      <w:r w:rsidR="00B83036">
        <w:rPr>
          <w:sz w:val="24"/>
        </w:rPr>
        <w:t>нство, не запятнать доброе имя Ш</w:t>
      </w:r>
      <w:r>
        <w:rPr>
          <w:sz w:val="24"/>
        </w:rPr>
        <w:t>колы.</w:t>
      </w:r>
    </w:p>
    <w:p w:rsidR="000E4F16" w:rsidRPr="00B8303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b/>
          <w:sz w:val="24"/>
        </w:rPr>
      </w:pPr>
      <w:r w:rsidRPr="00B83036">
        <w:rPr>
          <w:b/>
          <w:sz w:val="24"/>
        </w:rPr>
        <w:t>Физическая конфронтация, запугивание и издевательства, попытки унижения, дискриминация</w:t>
      </w:r>
      <w:r w:rsidRPr="00B83036">
        <w:rPr>
          <w:b/>
          <w:spacing w:val="-8"/>
          <w:sz w:val="24"/>
        </w:rPr>
        <w:t xml:space="preserve"> </w:t>
      </w:r>
      <w:r w:rsidRPr="00B83036">
        <w:rPr>
          <w:b/>
          <w:sz w:val="24"/>
        </w:rPr>
        <w:t>по</w:t>
      </w:r>
      <w:r w:rsidRPr="00B83036">
        <w:rPr>
          <w:b/>
          <w:spacing w:val="-9"/>
          <w:sz w:val="24"/>
        </w:rPr>
        <w:t xml:space="preserve"> </w:t>
      </w:r>
      <w:r w:rsidRPr="00B83036">
        <w:rPr>
          <w:b/>
          <w:sz w:val="24"/>
        </w:rPr>
        <w:t>национальному</w:t>
      </w:r>
      <w:r w:rsidRPr="00B83036">
        <w:rPr>
          <w:b/>
          <w:spacing w:val="-9"/>
          <w:sz w:val="24"/>
        </w:rPr>
        <w:t xml:space="preserve"> </w:t>
      </w:r>
      <w:r w:rsidRPr="00B83036">
        <w:rPr>
          <w:b/>
          <w:sz w:val="24"/>
        </w:rPr>
        <w:t>или</w:t>
      </w:r>
      <w:r w:rsidRPr="00B83036">
        <w:rPr>
          <w:b/>
          <w:spacing w:val="-8"/>
          <w:sz w:val="24"/>
        </w:rPr>
        <w:t xml:space="preserve"> </w:t>
      </w:r>
      <w:r w:rsidRPr="00B83036">
        <w:rPr>
          <w:b/>
          <w:sz w:val="24"/>
        </w:rPr>
        <w:t>половому</w:t>
      </w:r>
      <w:r w:rsidRPr="00B83036">
        <w:rPr>
          <w:b/>
          <w:spacing w:val="-9"/>
          <w:sz w:val="24"/>
        </w:rPr>
        <w:t xml:space="preserve"> </w:t>
      </w:r>
      <w:r w:rsidRPr="00B83036">
        <w:rPr>
          <w:b/>
          <w:sz w:val="24"/>
        </w:rPr>
        <w:t>признаку</w:t>
      </w:r>
      <w:r w:rsidRPr="00B83036">
        <w:rPr>
          <w:b/>
          <w:spacing w:val="-9"/>
          <w:sz w:val="24"/>
        </w:rPr>
        <w:t xml:space="preserve"> </w:t>
      </w:r>
      <w:r w:rsidRPr="00B83036">
        <w:rPr>
          <w:b/>
          <w:sz w:val="24"/>
        </w:rPr>
        <w:t>являются</w:t>
      </w:r>
      <w:r w:rsidRPr="00B83036">
        <w:rPr>
          <w:b/>
          <w:spacing w:val="-10"/>
          <w:sz w:val="24"/>
        </w:rPr>
        <w:t xml:space="preserve"> </w:t>
      </w:r>
      <w:r w:rsidRPr="00B83036">
        <w:rPr>
          <w:b/>
          <w:sz w:val="24"/>
        </w:rPr>
        <w:t>недопустимыми формами поведения.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берегут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9"/>
          <w:sz w:val="24"/>
        </w:rPr>
        <w:t xml:space="preserve"> </w:t>
      </w:r>
      <w:r w:rsidR="00B83036">
        <w:rPr>
          <w:sz w:val="24"/>
        </w:rPr>
        <w:t>Ш</w:t>
      </w:r>
      <w:r>
        <w:rPr>
          <w:sz w:val="24"/>
        </w:rPr>
        <w:t>колы.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стенах, партах, стульях, шкафах для одежды, царапать и ломать школьную мебель, оборудование и другое имущество. Запрещается делать надписи на кн</w:t>
      </w:r>
      <w:r w:rsidR="00B83036">
        <w:rPr>
          <w:sz w:val="24"/>
        </w:rPr>
        <w:t>игах и пособиях, принадлежащих Ш</w:t>
      </w:r>
      <w:r>
        <w:rPr>
          <w:sz w:val="24"/>
        </w:rPr>
        <w:t>коле, вырывать страницы из книг. В случае причинения ущерба иму</w:t>
      </w:r>
      <w:r w:rsidR="00B83036">
        <w:rPr>
          <w:sz w:val="24"/>
        </w:rPr>
        <w:t xml:space="preserve">ществу  Школы </w:t>
      </w:r>
      <w:r>
        <w:rPr>
          <w:sz w:val="24"/>
        </w:rPr>
        <w:t xml:space="preserve"> родители (законные представители) несут </w:t>
      </w:r>
      <w:r>
        <w:rPr>
          <w:spacing w:val="-2"/>
          <w:sz w:val="24"/>
        </w:rPr>
        <w:t>ответственность.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уважают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 чужому имуществу.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Обучающиеся соблюдают чистоту и порядок в здании и на территории</w:t>
      </w:r>
      <w:r w:rsidR="00B83036">
        <w:rPr>
          <w:sz w:val="24"/>
        </w:rPr>
        <w:t xml:space="preserve"> Школы.  </w:t>
      </w:r>
      <w:r>
        <w:rPr>
          <w:sz w:val="24"/>
        </w:rPr>
        <w:t>Мусор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урны.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 w:rsidR="00B83036">
        <w:rPr>
          <w:sz w:val="24"/>
        </w:rPr>
        <w:t xml:space="preserve">в </w:t>
      </w:r>
      <w:r>
        <w:rPr>
          <w:sz w:val="24"/>
        </w:rPr>
        <w:t>раздевалке.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Потерянные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вещи</w:t>
      </w:r>
      <w:r>
        <w:rPr>
          <w:spacing w:val="-15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охраннику,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секретарю, </w:t>
      </w:r>
      <w:r>
        <w:rPr>
          <w:spacing w:val="-2"/>
          <w:sz w:val="24"/>
        </w:rPr>
        <w:t>гардеробщику.</w:t>
      </w:r>
    </w:p>
    <w:p w:rsidR="00510092" w:rsidRPr="005A1767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5" w:lineRule="exact"/>
        <w:ind w:left="675" w:right="251" w:hanging="540"/>
        <w:jc w:val="both"/>
      </w:pPr>
      <w:proofErr w:type="gramStart"/>
      <w:r>
        <w:rPr>
          <w:sz w:val="24"/>
        </w:rPr>
        <w:t>Обучающимся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510092">
        <w:rPr>
          <w:spacing w:val="-2"/>
          <w:sz w:val="24"/>
        </w:rPr>
        <w:t xml:space="preserve"> Школе    и   </w:t>
      </w:r>
      <w:r w:rsidRPr="00510092">
        <w:rPr>
          <w:sz w:val="24"/>
          <w:szCs w:val="24"/>
        </w:rPr>
        <w:t>на</w:t>
      </w:r>
      <w:r w:rsidRPr="00510092">
        <w:rPr>
          <w:spacing w:val="-5"/>
          <w:sz w:val="24"/>
          <w:szCs w:val="24"/>
        </w:rPr>
        <w:t xml:space="preserve"> </w:t>
      </w:r>
      <w:r w:rsidR="00510092">
        <w:rPr>
          <w:sz w:val="24"/>
          <w:szCs w:val="24"/>
        </w:rPr>
        <w:t xml:space="preserve"> её</w:t>
      </w:r>
    </w:p>
    <w:p w:rsidR="005A1767" w:rsidRDefault="005A1767" w:rsidP="005A1767">
      <w:pPr>
        <w:pStyle w:val="ad"/>
        <w:spacing w:line="275" w:lineRule="exact"/>
        <w:ind w:left="0" w:right="2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</w:t>
      </w:r>
      <w:r w:rsidR="000E4F16" w:rsidRPr="00510092">
        <w:rPr>
          <w:sz w:val="24"/>
          <w:szCs w:val="24"/>
        </w:rPr>
        <w:t>ерритории</w:t>
      </w:r>
      <w:r w:rsidR="000E4F16" w:rsidRPr="00510092">
        <w:rPr>
          <w:spacing w:val="-3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и</w:t>
      </w:r>
      <w:r w:rsidR="000E4F16" w:rsidRPr="00510092">
        <w:rPr>
          <w:spacing w:val="-5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в</w:t>
      </w:r>
      <w:r w:rsidR="000E4F16" w:rsidRPr="00510092">
        <w:rPr>
          <w:spacing w:val="-4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общественных</w:t>
      </w:r>
      <w:r w:rsidR="000E4F16" w:rsidRPr="00510092">
        <w:rPr>
          <w:spacing w:val="-3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местах</w:t>
      </w:r>
      <w:r w:rsidR="000E4F16" w:rsidRPr="00510092">
        <w:rPr>
          <w:spacing w:val="-4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при</w:t>
      </w:r>
      <w:r w:rsidR="000E4F16" w:rsidRPr="00510092">
        <w:rPr>
          <w:spacing w:val="-3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выезде</w:t>
      </w:r>
      <w:r w:rsidR="000E4F16" w:rsidRPr="00510092">
        <w:rPr>
          <w:spacing w:val="-5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на</w:t>
      </w:r>
      <w:r w:rsidR="000E4F16" w:rsidRPr="00510092">
        <w:rPr>
          <w:spacing w:val="-3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экскурсии</w:t>
      </w:r>
      <w:r w:rsidR="000E4F16" w:rsidRPr="00510092">
        <w:rPr>
          <w:spacing w:val="-5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>или</w:t>
      </w:r>
      <w:r w:rsidR="000E4F16" w:rsidRPr="00510092">
        <w:rPr>
          <w:spacing w:val="-3"/>
          <w:sz w:val="24"/>
          <w:szCs w:val="24"/>
        </w:rPr>
        <w:t xml:space="preserve"> </w:t>
      </w:r>
      <w:r w:rsidR="000E4F16" w:rsidRPr="00510092">
        <w:rPr>
          <w:sz w:val="24"/>
          <w:szCs w:val="24"/>
        </w:rPr>
        <w:t xml:space="preserve">в другие организации и </w:t>
      </w:r>
    </w:p>
    <w:p w:rsidR="000E4F16" w:rsidRPr="00510092" w:rsidRDefault="005A1767" w:rsidP="005A1767">
      <w:pPr>
        <w:pStyle w:val="ad"/>
        <w:spacing w:line="275" w:lineRule="exact"/>
        <w:ind w:left="0" w:right="251"/>
        <w:jc w:val="both"/>
      </w:pPr>
      <w:r>
        <w:rPr>
          <w:sz w:val="24"/>
          <w:szCs w:val="24"/>
        </w:rPr>
        <w:t xml:space="preserve">  </w:t>
      </w:r>
      <w:r w:rsidR="000E4F16" w:rsidRPr="00510092">
        <w:rPr>
          <w:sz w:val="24"/>
          <w:szCs w:val="24"/>
        </w:rPr>
        <w:t>учреждения.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 уходить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 w:rsidR="00510092">
        <w:rPr>
          <w:sz w:val="24"/>
        </w:rPr>
        <w:t>Ш</w:t>
      </w:r>
      <w:r>
        <w:rPr>
          <w:sz w:val="24"/>
        </w:rPr>
        <w:t>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8"/>
          <w:sz w:val="24"/>
        </w:rPr>
        <w:t xml:space="preserve"> </w:t>
      </w:r>
      <w:r>
        <w:rPr>
          <w:sz w:val="24"/>
        </w:rPr>
        <w:t>Выйти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 w:rsidR="00510092">
        <w:rPr>
          <w:sz w:val="24"/>
        </w:rPr>
        <w:t xml:space="preserve">  Школы    </w:t>
      </w:r>
      <w:r>
        <w:rPr>
          <w:sz w:val="24"/>
        </w:rPr>
        <w:t>можно только после согласования с родителями (законными представителями).</w:t>
      </w:r>
    </w:p>
    <w:p w:rsidR="000E4F16" w:rsidRPr="00510092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251" w:firstLine="0"/>
        <w:jc w:val="both"/>
        <w:rPr>
          <w:sz w:val="24"/>
        </w:rPr>
      </w:pPr>
      <w:r w:rsidRPr="00510092">
        <w:rPr>
          <w:sz w:val="24"/>
        </w:rPr>
        <w:t>После</w:t>
      </w:r>
      <w:r w:rsidRPr="00510092">
        <w:rPr>
          <w:spacing w:val="-10"/>
          <w:sz w:val="24"/>
        </w:rPr>
        <w:t xml:space="preserve"> </w:t>
      </w:r>
      <w:r w:rsidRPr="00510092">
        <w:rPr>
          <w:sz w:val="24"/>
        </w:rPr>
        <w:t>окончания</w:t>
      </w:r>
      <w:r w:rsidRPr="00510092">
        <w:rPr>
          <w:spacing w:val="-10"/>
          <w:sz w:val="24"/>
        </w:rPr>
        <w:t xml:space="preserve"> </w:t>
      </w:r>
      <w:r w:rsidRPr="00510092">
        <w:rPr>
          <w:sz w:val="24"/>
        </w:rPr>
        <w:t>занятий</w:t>
      </w:r>
      <w:r w:rsidRPr="00510092">
        <w:rPr>
          <w:spacing w:val="-10"/>
          <w:sz w:val="24"/>
        </w:rPr>
        <w:t xml:space="preserve"> </w:t>
      </w:r>
      <w:r w:rsidRPr="00510092">
        <w:rPr>
          <w:sz w:val="24"/>
        </w:rPr>
        <w:t>ученики</w:t>
      </w:r>
      <w:r w:rsidRPr="00510092">
        <w:rPr>
          <w:spacing w:val="-8"/>
          <w:sz w:val="24"/>
        </w:rPr>
        <w:t xml:space="preserve"> </w:t>
      </w:r>
      <w:r w:rsidRPr="00510092">
        <w:rPr>
          <w:sz w:val="24"/>
        </w:rPr>
        <w:t>1-4</w:t>
      </w:r>
      <w:r w:rsidRPr="00510092">
        <w:rPr>
          <w:spacing w:val="-9"/>
          <w:sz w:val="24"/>
        </w:rPr>
        <w:t xml:space="preserve"> </w:t>
      </w:r>
      <w:r w:rsidRPr="00510092">
        <w:rPr>
          <w:sz w:val="24"/>
        </w:rPr>
        <w:t>классов</w:t>
      </w:r>
      <w:r w:rsidRPr="00510092">
        <w:rPr>
          <w:spacing w:val="-9"/>
          <w:sz w:val="24"/>
        </w:rPr>
        <w:t xml:space="preserve"> </w:t>
      </w:r>
      <w:r w:rsidRPr="00510092">
        <w:rPr>
          <w:sz w:val="24"/>
        </w:rPr>
        <w:t>покидают</w:t>
      </w:r>
      <w:r w:rsidRPr="00510092">
        <w:rPr>
          <w:spacing w:val="-10"/>
          <w:sz w:val="24"/>
        </w:rPr>
        <w:t xml:space="preserve"> </w:t>
      </w:r>
      <w:r w:rsidR="00510092">
        <w:rPr>
          <w:sz w:val="24"/>
        </w:rPr>
        <w:t>Ш</w:t>
      </w:r>
      <w:r w:rsidRPr="00510092">
        <w:rPr>
          <w:sz w:val="24"/>
        </w:rPr>
        <w:t>колу</w:t>
      </w:r>
      <w:r w:rsidRPr="00510092">
        <w:rPr>
          <w:spacing w:val="-9"/>
          <w:sz w:val="24"/>
        </w:rPr>
        <w:t xml:space="preserve"> </w:t>
      </w:r>
      <w:r w:rsidRPr="00510092">
        <w:rPr>
          <w:sz w:val="24"/>
        </w:rPr>
        <w:t>только</w:t>
      </w:r>
      <w:r w:rsidRPr="00510092">
        <w:rPr>
          <w:spacing w:val="-9"/>
          <w:sz w:val="24"/>
        </w:rPr>
        <w:t xml:space="preserve"> </w:t>
      </w:r>
      <w:r w:rsidRPr="00510092">
        <w:rPr>
          <w:sz w:val="24"/>
        </w:rPr>
        <w:t>в</w:t>
      </w:r>
      <w:r w:rsidRPr="00510092">
        <w:rPr>
          <w:spacing w:val="-9"/>
          <w:sz w:val="24"/>
        </w:rPr>
        <w:t xml:space="preserve"> </w:t>
      </w:r>
      <w:r w:rsidRPr="00510092">
        <w:rPr>
          <w:sz w:val="24"/>
        </w:rPr>
        <w:t>сопровождении родителей или лиц, ими уполномоченных. Самостоятельно п</w:t>
      </w:r>
      <w:r w:rsidR="00510092">
        <w:rPr>
          <w:sz w:val="24"/>
        </w:rPr>
        <w:t>окидать Ш</w:t>
      </w:r>
      <w:r w:rsidRPr="00510092">
        <w:rPr>
          <w:sz w:val="24"/>
        </w:rPr>
        <w:t xml:space="preserve">колу разрешается только </w:t>
      </w:r>
      <w:proofErr w:type="gramStart"/>
      <w:r w:rsidRPr="00510092">
        <w:rPr>
          <w:sz w:val="24"/>
        </w:rPr>
        <w:t>обучающимся</w:t>
      </w:r>
      <w:proofErr w:type="gramEnd"/>
      <w:r w:rsidRPr="00510092">
        <w:rPr>
          <w:sz w:val="24"/>
        </w:rPr>
        <w:t xml:space="preserve"> (1-4 классов), имеющим письменное разрешение родителей.</w:t>
      </w:r>
    </w:p>
    <w:p w:rsidR="000E4F16" w:rsidRDefault="000E4F16" w:rsidP="000E4F16">
      <w:pPr>
        <w:pStyle w:val="a8"/>
        <w:spacing w:before="2"/>
        <w:ind w:left="0"/>
        <w:rPr>
          <w:sz w:val="24"/>
        </w:rPr>
      </w:pPr>
    </w:p>
    <w:p w:rsidR="000E4F16" w:rsidRPr="00510092" w:rsidRDefault="000E4F16" w:rsidP="00510092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0" w:beforeAutospacing="0" w:after="0" w:afterAutospacing="0"/>
        <w:ind w:left="415"/>
        <w:jc w:val="center"/>
        <w:rPr>
          <w:color w:val="auto"/>
          <w:lang w:val="ru-RU"/>
        </w:rPr>
      </w:pPr>
      <w:bookmarkStart w:id="1" w:name="3._Правила_поведения_обучающихся_на_урок"/>
      <w:bookmarkEnd w:id="1"/>
      <w:r w:rsidRPr="00510092">
        <w:rPr>
          <w:color w:val="auto"/>
          <w:lang w:val="ru-RU"/>
        </w:rPr>
        <w:t>Правила</w:t>
      </w:r>
      <w:r w:rsidRPr="00510092">
        <w:rPr>
          <w:color w:val="auto"/>
          <w:spacing w:val="-13"/>
          <w:lang w:val="ru-RU"/>
        </w:rPr>
        <w:t xml:space="preserve"> </w:t>
      </w:r>
      <w:r w:rsidRPr="00510092">
        <w:rPr>
          <w:color w:val="auto"/>
          <w:lang w:val="ru-RU"/>
        </w:rPr>
        <w:t>поведения</w:t>
      </w:r>
      <w:r w:rsidRPr="00510092">
        <w:rPr>
          <w:color w:val="auto"/>
          <w:spacing w:val="-11"/>
          <w:lang w:val="ru-RU"/>
        </w:rPr>
        <w:t xml:space="preserve"> </w:t>
      </w:r>
      <w:r w:rsidRPr="00510092">
        <w:rPr>
          <w:color w:val="auto"/>
          <w:lang w:val="ru-RU"/>
        </w:rPr>
        <w:t>обучающихся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lang w:val="ru-RU"/>
        </w:rPr>
        <w:t>на</w:t>
      </w:r>
      <w:r w:rsidRPr="00510092">
        <w:rPr>
          <w:color w:val="auto"/>
          <w:spacing w:val="-11"/>
          <w:lang w:val="ru-RU"/>
        </w:rPr>
        <w:t xml:space="preserve"> </w:t>
      </w:r>
      <w:r w:rsidRPr="00510092">
        <w:rPr>
          <w:color w:val="auto"/>
          <w:lang w:val="ru-RU"/>
        </w:rPr>
        <w:t>уроках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spacing w:val="-2"/>
          <w:lang w:val="ru-RU"/>
        </w:rPr>
        <w:t>(занятиях)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 программой. Приносить на занятия все необходимые учебники, тетради, пособия, письменные принадлежности.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3"/>
          <w:sz w:val="24"/>
        </w:rPr>
        <w:t xml:space="preserve"> </w:t>
      </w:r>
      <w:r w:rsidR="00510092">
        <w:rPr>
          <w:spacing w:val="-13"/>
          <w:sz w:val="24"/>
        </w:rPr>
        <w:t xml:space="preserve"> </w:t>
      </w:r>
      <w:r>
        <w:rPr>
          <w:sz w:val="24"/>
        </w:rPr>
        <w:t>встают,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приветствуют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садятся после того, как педагог ответит на приветствие и разрешит сесть. Подобным образом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приветствуют любого взрослого, вошедшего в класс во время занятий.</w:t>
      </w:r>
    </w:p>
    <w:p w:rsidR="00F8360F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 w:rsidRPr="00F8360F">
        <w:rPr>
          <w:sz w:val="24"/>
        </w:rPr>
        <w:t xml:space="preserve">Каждый учитель сам определяет правила поведения учеников на своих занятиях. Эти </w:t>
      </w:r>
      <w:r w:rsidRPr="00F8360F">
        <w:rPr>
          <w:sz w:val="24"/>
        </w:rPr>
        <w:lastRenderedPageBreak/>
        <w:t>правила</w:t>
      </w:r>
      <w:r w:rsidRPr="00F8360F">
        <w:rPr>
          <w:spacing w:val="-9"/>
          <w:sz w:val="24"/>
        </w:rPr>
        <w:t xml:space="preserve"> </w:t>
      </w:r>
      <w:r w:rsidRPr="00F8360F">
        <w:rPr>
          <w:sz w:val="24"/>
        </w:rPr>
        <w:t>не</w:t>
      </w:r>
      <w:r w:rsidRPr="00F8360F">
        <w:rPr>
          <w:spacing w:val="-10"/>
          <w:sz w:val="24"/>
        </w:rPr>
        <w:t xml:space="preserve"> </w:t>
      </w:r>
      <w:r w:rsidRPr="00F8360F">
        <w:rPr>
          <w:sz w:val="24"/>
        </w:rPr>
        <w:t>должны</w:t>
      </w:r>
      <w:r w:rsidRPr="00F8360F">
        <w:rPr>
          <w:spacing w:val="-8"/>
          <w:sz w:val="24"/>
        </w:rPr>
        <w:t xml:space="preserve"> </w:t>
      </w:r>
      <w:r w:rsidRPr="00F8360F">
        <w:rPr>
          <w:sz w:val="24"/>
        </w:rPr>
        <w:t>ущемлять</w:t>
      </w:r>
      <w:r w:rsidRPr="00F8360F">
        <w:rPr>
          <w:spacing w:val="-10"/>
          <w:sz w:val="24"/>
        </w:rPr>
        <w:t xml:space="preserve"> </w:t>
      </w:r>
      <w:r w:rsidRPr="00F8360F">
        <w:rPr>
          <w:sz w:val="24"/>
        </w:rPr>
        <w:t>достоинство</w:t>
      </w:r>
      <w:r w:rsidRPr="00F8360F">
        <w:rPr>
          <w:spacing w:val="-9"/>
          <w:sz w:val="24"/>
        </w:rPr>
        <w:t xml:space="preserve"> </w:t>
      </w:r>
      <w:r w:rsidRPr="00F8360F">
        <w:rPr>
          <w:sz w:val="24"/>
        </w:rPr>
        <w:t>обучающегося,</w:t>
      </w:r>
      <w:r w:rsidRPr="00F8360F">
        <w:rPr>
          <w:spacing w:val="-9"/>
          <w:sz w:val="24"/>
        </w:rPr>
        <w:t xml:space="preserve"> </w:t>
      </w:r>
      <w:r w:rsidRPr="00F8360F">
        <w:rPr>
          <w:sz w:val="24"/>
        </w:rPr>
        <w:t>не</w:t>
      </w:r>
      <w:r w:rsidRPr="00F8360F">
        <w:rPr>
          <w:spacing w:val="-10"/>
          <w:sz w:val="24"/>
        </w:rPr>
        <w:t xml:space="preserve"> </w:t>
      </w:r>
      <w:r w:rsidRPr="00F8360F">
        <w:rPr>
          <w:sz w:val="24"/>
        </w:rPr>
        <w:t>должны</w:t>
      </w:r>
      <w:r w:rsidRPr="00F8360F">
        <w:rPr>
          <w:spacing w:val="-10"/>
          <w:sz w:val="24"/>
        </w:rPr>
        <w:t xml:space="preserve"> </w:t>
      </w:r>
      <w:r w:rsidRPr="00F8360F">
        <w:rPr>
          <w:sz w:val="24"/>
        </w:rPr>
        <w:t>противоречить</w:t>
      </w:r>
      <w:r w:rsidRPr="00F8360F">
        <w:rPr>
          <w:spacing w:val="-8"/>
          <w:sz w:val="24"/>
        </w:rPr>
        <w:t xml:space="preserve"> </w:t>
      </w:r>
      <w:r w:rsidRPr="00F8360F">
        <w:rPr>
          <w:sz w:val="24"/>
        </w:rPr>
        <w:t>законам Российской</w:t>
      </w:r>
      <w:r w:rsidRPr="00F8360F">
        <w:rPr>
          <w:spacing w:val="-12"/>
          <w:sz w:val="24"/>
        </w:rPr>
        <w:t xml:space="preserve"> </w:t>
      </w:r>
      <w:r w:rsidRPr="00F8360F">
        <w:rPr>
          <w:sz w:val="24"/>
        </w:rPr>
        <w:t>Федерации,</w:t>
      </w:r>
      <w:r w:rsidRPr="00F8360F">
        <w:rPr>
          <w:spacing w:val="-12"/>
          <w:sz w:val="24"/>
        </w:rPr>
        <w:t xml:space="preserve"> </w:t>
      </w:r>
      <w:r w:rsidRPr="00F8360F">
        <w:rPr>
          <w:sz w:val="24"/>
        </w:rPr>
        <w:t>нормативным</w:t>
      </w:r>
      <w:r w:rsidRPr="00F8360F">
        <w:rPr>
          <w:spacing w:val="-13"/>
          <w:sz w:val="24"/>
        </w:rPr>
        <w:t xml:space="preserve"> </w:t>
      </w:r>
      <w:r w:rsidRPr="00F8360F">
        <w:rPr>
          <w:sz w:val="24"/>
        </w:rPr>
        <w:t>документам</w:t>
      </w:r>
      <w:r w:rsidRPr="00F8360F">
        <w:rPr>
          <w:spacing w:val="-13"/>
          <w:sz w:val="24"/>
        </w:rPr>
        <w:t xml:space="preserve"> </w:t>
      </w:r>
      <w:r w:rsidRPr="00F8360F">
        <w:rPr>
          <w:sz w:val="24"/>
        </w:rPr>
        <w:t>и</w:t>
      </w:r>
      <w:r w:rsidRPr="00F8360F">
        <w:rPr>
          <w:spacing w:val="-13"/>
          <w:sz w:val="24"/>
        </w:rPr>
        <w:t xml:space="preserve"> </w:t>
      </w:r>
      <w:r w:rsidRPr="00F8360F">
        <w:rPr>
          <w:sz w:val="24"/>
        </w:rPr>
        <w:t>Уставу</w:t>
      </w:r>
      <w:r w:rsidRPr="00F8360F">
        <w:rPr>
          <w:spacing w:val="-12"/>
          <w:sz w:val="24"/>
        </w:rPr>
        <w:t xml:space="preserve"> </w:t>
      </w:r>
      <w:r w:rsidRPr="00F8360F">
        <w:rPr>
          <w:sz w:val="24"/>
        </w:rPr>
        <w:t>школы.</w:t>
      </w:r>
      <w:r w:rsidRPr="00F8360F">
        <w:rPr>
          <w:spacing w:val="-12"/>
          <w:sz w:val="24"/>
        </w:rPr>
        <w:t xml:space="preserve"> </w:t>
      </w:r>
      <w:r w:rsidRPr="00F8360F">
        <w:rPr>
          <w:sz w:val="24"/>
        </w:rPr>
        <w:t>Эти</w:t>
      </w:r>
      <w:r w:rsidRPr="00F8360F">
        <w:rPr>
          <w:spacing w:val="-13"/>
          <w:sz w:val="24"/>
        </w:rPr>
        <w:t xml:space="preserve"> </w:t>
      </w:r>
      <w:r w:rsidRPr="00F8360F">
        <w:rPr>
          <w:sz w:val="24"/>
        </w:rPr>
        <w:t>правила</w:t>
      </w:r>
      <w:r w:rsidRPr="00F8360F">
        <w:rPr>
          <w:spacing w:val="-12"/>
          <w:sz w:val="24"/>
        </w:rPr>
        <w:t xml:space="preserve"> </w:t>
      </w:r>
      <w:r w:rsidRPr="00F8360F">
        <w:rPr>
          <w:sz w:val="24"/>
        </w:rPr>
        <w:t>обязательны для исполнения всеми детьми, обучающимися в организации, осуществляющей образовательную деятельность.</w:t>
      </w:r>
    </w:p>
    <w:p w:rsidR="000E4F16" w:rsidRPr="00F8360F" w:rsidRDefault="00510092" w:rsidP="00F8360F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 w:rsidRPr="00F8360F">
        <w:rPr>
          <w:sz w:val="24"/>
        </w:rPr>
        <w:t xml:space="preserve">3.4. </w:t>
      </w:r>
      <w:r w:rsidR="000E4F16" w:rsidRPr="00F8360F">
        <w:rPr>
          <w:sz w:val="24"/>
        </w:rPr>
        <w:t>Во</w:t>
      </w:r>
      <w:r w:rsidR="000E4F16" w:rsidRPr="00F8360F">
        <w:rPr>
          <w:spacing w:val="-9"/>
          <w:sz w:val="24"/>
        </w:rPr>
        <w:t xml:space="preserve"> </w:t>
      </w:r>
      <w:r w:rsidR="000E4F16" w:rsidRPr="00F8360F">
        <w:rPr>
          <w:sz w:val="24"/>
        </w:rPr>
        <w:t>время</w:t>
      </w:r>
      <w:r w:rsidR="000E4F16" w:rsidRPr="00F8360F">
        <w:rPr>
          <w:spacing w:val="-10"/>
          <w:sz w:val="24"/>
        </w:rPr>
        <w:t xml:space="preserve"> </w:t>
      </w:r>
      <w:r w:rsidR="000E4F16" w:rsidRPr="00F8360F">
        <w:rPr>
          <w:sz w:val="24"/>
        </w:rPr>
        <w:t>урока</w:t>
      </w:r>
      <w:r w:rsidR="000E4F16" w:rsidRPr="00F8360F">
        <w:rPr>
          <w:spacing w:val="-10"/>
          <w:sz w:val="24"/>
        </w:rPr>
        <w:t xml:space="preserve"> </w:t>
      </w:r>
      <w:r w:rsidR="000E4F16" w:rsidRPr="00F8360F">
        <w:rPr>
          <w:sz w:val="24"/>
        </w:rPr>
        <w:t>нельзя</w:t>
      </w:r>
      <w:r w:rsidR="000E4F16" w:rsidRPr="00F8360F">
        <w:rPr>
          <w:spacing w:val="-8"/>
          <w:sz w:val="24"/>
        </w:rPr>
        <w:t xml:space="preserve"> </w:t>
      </w:r>
      <w:r w:rsidR="000E4F16" w:rsidRPr="00F8360F">
        <w:rPr>
          <w:sz w:val="24"/>
        </w:rPr>
        <w:t>шуметь,</w:t>
      </w:r>
      <w:r w:rsidR="000E4F16" w:rsidRPr="00F8360F">
        <w:rPr>
          <w:spacing w:val="-9"/>
          <w:sz w:val="24"/>
        </w:rPr>
        <w:t xml:space="preserve"> </w:t>
      </w:r>
      <w:r w:rsidR="000E4F16" w:rsidRPr="00F8360F">
        <w:rPr>
          <w:sz w:val="24"/>
        </w:rPr>
        <w:t>отвлекаться</w:t>
      </w:r>
      <w:r w:rsidR="000E4F16" w:rsidRPr="00F8360F">
        <w:rPr>
          <w:spacing w:val="-10"/>
          <w:sz w:val="24"/>
        </w:rPr>
        <w:t xml:space="preserve"> </w:t>
      </w:r>
      <w:r w:rsidR="000E4F16" w:rsidRPr="00F8360F">
        <w:rPr>
          <w:sz w:val="24"/>
        </w:rPr>
        <w:t>самому</w:t>
      </w:r>
      <w:r w:rsidR="000E4F16" w:rsidRPr="00F8360F">
        <w:rPr>
          <w:spacing w:val="-9"/>
          <w:sz w:val="24"/>
        </w:rPr>
        <w:t xml:space="preserve"> </w:t>
      </w:r>
      <w:r w:rsidR="000E4F16" w:rsidRPr="00F8360F">
        <w:rPr>
          <w:sz w:val="24"/>
        </w:rPr>
        <w:t>и</w:t>
      </w:r>
      <w:r w:rsidR="000E4F16" w:rsidRPr="00F8360F">
        <w:rPr>
          <w:spacing w:val="-10"/>
          <w:sz w:val="24"/>
        </w:rPr>
        <w:t xml:space="preserve"> </w:t>
      </w:r>
      <w:r w:rsidR="000E4F16" w:rsidRPr="00F8360F">
        <w:rPr>
          <w:sz w:val="24"/>
        </w:rPr>
        <w:t>отвлекать</w:t>
      </w:r>
      <w:r w:rsidR="000E4F16" w:rsidRPr="00F8360F">
        <w:rPr>
          <w:spacing w:val="-9"/>
          <w:sz w:val="24"/>
        </w:rPr>
        <w:t xml:space="preserve"> </w:t>
      </w:r>
      <w:r w:rsidR="000E4F16" w:rsidRPr="00F8360F">
        <w:rPr>
          <w:sz w:val="24"/>
        </w:rPr>
        <w:t>других</w:t>
      </w:r>
      <w:r w:rsidR="000E4F16" w:rsidRPr="00F8360F">
        <w:rPr>
          <w:spacing w:val="-9"/>
          <w:sz w:val="24"/>
        </w:rPr>
        <w:t xml:space="preserve"> </w:t>
      </w:r>
      <w:r w:rsidR="000E4F16" w:rsidRPr="00F8360F">
        <w:rPr>
          <w:sz w:val="24"/>
        </w:rPr>
        <w:t>обучающихся</w:t>
      </w:r>
      <w:r w:rsidR="000E4F16" w:rsidRPr="00F8360F">
        <w:rPr>
          <w:spacing w:val="-10"/>
          <w:sz w:val="24"/>
        </w:rPr>
        <w:t xml:space="preserve"> </w:t>
      </w:r>
      <w:r w:rsidR="000E4F16" w:rsidRPr="00F8360F">
        <w:rPr>
          <w:sz w:val="24"/>
        </w:rPr>
        <w:t>от занятий посторонними разговорами, играми и другими, не относящимися к уроку делами.</w:t>
      </w:r>
    </w:p>
    <w:p w:rsidR="000E4F16" w:rsidRDefault="00510092" w:rsidP="009B4C70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3.5.  </w:t>
      </w:r>
      <w:r w:rsidR="000E4F16">
        <w:rPr>
          <w:sz w:val="24"/>
        </w:rPr>
        <w:t>На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уроке</w:t>
      </w:r>
      <w:r w:rsidR="000E4F16">
        <w:rPr>
          <w:spacing w:val="-8"/>
          <w:sz w:val="24"/>
        </w:rPr>
        <w:t xml:space="preserve"> </w:t>
      </w:r>
      <w:proofErr w:type="gramStart"/>
      <w:r w:rsidR="000E4F16">
        <w:rPr>
          <w:sz w:val="24"/>
        </w:rPr>
        <w:t>обучающийся</w:t>
      </w:r>
      <w:proofErr w:type="gramEnd"/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имеет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право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пользоваться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школьным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инвентарем.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Относиться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к нему надо бережно и аккуратно.</w:t>
      </w:r>
    </w:p>
    <w:p w:rsidR="000E4F16" w:rsidRDefault="00510092" w:rsidP="009B4C70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3.6. </w:t>
      </w:r>
      <w:r w:rsidR="000E4F16">
        <w:rPr>
          <w:sz w:val="24"/>
        </w:rPr>
        <w:t>Если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обучающийся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хочет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задать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вопрос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педагогу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или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ответить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на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его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вопрос,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необходимо поднять руку.</w:t>
      </w:r>
    </w:p>
    <w:p w:rsidR="000E4F16" w:rsidRDefault="00510092" w:rsidP="009B4C70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3.7.  </w:t>
      </w:r>
      <w:r w:rsidR="000E4F16">
        <w:rPr>
          <w:sz w:val="24"/>
        </w:rPr>
        <w:t>Обучающийся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вправе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отстаивать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свой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взгляд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и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свои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убеждения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при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обсуждении</w:t>
      </w:r>
      <w:r w:rsidR="000E4F16">
        <w:rPr>
          <w:spacing w:val="-8"/>
          <w:sz w:val="24"/>
        </w:rPr>
        <w:t xml:space="preserve"> </w:t>
      </w:r>
      <w:r w:rsidR="000E4F16">
        <w:rPr>
          <w:sz w:val="24"/>
        </w:rPr>
        <w:t>спорных и неоднозначных вопросов в корректной форме.</w:t>
      </w:r>
    </w:p>
    <w:p w:rsidR="00510092" w:rsidRDefault="00510092" w:rsidP="009B4C70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3.8. </w:t>
      </w:r>
      <w:r w:rsidR="000E4F16" w:rsidRPr="00F75B9D">
        <w:rPr>
          <w:sz w:val="24"/>
        </w:rPr>
        <w:t>Звонок</w:t>
      </w:r>
      <w:r w:rsidR="000E4F16" w:rsidRPr="00F75B9D">
        <w:rPr>
          <w:spacing w:val="-9"/>
          <w:sz w:val="24"/>
        </w:rPr>
        <w:t xml:space="preserve"> </w:t>
      </w:r>
      <w:r w:rsidR="000E4F16" w:rsidRPr="00F75B9D">
        <w:rPr>
          <w:sz w:val="24"/>
        </w:rPr>
        <w:t>(сигнал)</w:t>
      </w:r>
      <w:r w:rsidR="000E4F16" w:rsidRPr="00F75B9D">
        <w:rPr>
          <w:spacing w:val="-10"/>
          <w:sz w:val="24"/>
        </w:rPr>
        <w:t xml:space="preserve"> </w:t>
      </w:r>
      <w:r w:rsidR="000E4F16" w:rsidRPr="00F75B9D">
        <w:rPr>
          <w:sz w:val="24"/>
        </w:rPr>
        <w:t>об</w:t>
      </w:r>
      <w:r w:rsidR="000E4F16" w:rsidRPr="00F75B9D">
        <w:rPr>
          <w:spacing w:val="-11"/>
          <w:sz w:val="24"/>
        </w:rPr>
        <w:t xml:space="preserve"> </w:t>
      </w:r>
      <w:r w:rsidR="000E4F16" w:rsidRPr="00F75B9D">
        <w:rPr>
          <w:sz w:val="24"/>
        </w:rPr>
        <w:t>окончании</w:t>
      </w:r>
      <w:r w:rsidR="000E4F16" w:rsidRPr="00F75B9D">
        <w:rPr>
          <w:spacing w:val="-9"/>
          <w:sz w:val="24"/>
        </w:rPr>
        <w:t xml:space="preserve"> </w:t>
      </w:r>
      <w:r w:rsidR="000E4F16" w:rsidRPr="00F75B9D">
        <w:rPr>
          <w:sz w:val="24"/>
        </w:rPr>
        <w:t>урока</w:t>
      </w:r>
      <w:r w:rsidR="000E4F16" w:rsidRPr="00F75B9D">
        <w:rPr>
          <w:spacing w:val="-9"/>
          <w:sz w:val="24"/>
        </w:rPr>
        <w:t xml:space="preserve"> </w:t>
      </w:r>
      <w:r w:rsidR="000E4F16" w:rsidRPr="00F75B9D">
        <w:rPr>
          <w:sz w:val="24"/>
        </w:rPr>
        <w:t>даётся</w:t>
      </w:r>
      <w:r w:rsidR="000E4F16" w:rsidRPr="00F75B9D">
        <w:rPr>
          <w:spacing w:val="-9"/>
          <w:sz w:val="24"/>
        </w:rPr>
        <w:t xml:space="preserve"> </w:t>
      </w:r>
      <w:r w:rsidR="000E4F16" w:rsidRPr="00F75B9D">
        <w:rPr>
          <w:sz w:val="24"/>
        </w:rPr>
        <w:t>для</w:t>
      </w:r>
      <w:r w:rsidR="000E4F16" w:rsidRPr="00F75B9D">
        <w:rPr>
          <w:spacing w:val="-11"/>
          <w:sz w:val="24"/>
        </w:rPr>
        <w:t xml:space="preserve"> </w:t>
      </w:r>
      <w:r w:rsidR="000E4F16" w:rsidRPr="00F75B9D">
        <w:rPr>
          <w:sz w:val="24"/>
        </w:rPr>
        <w:t>учителя.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Только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когда</w:t>
      </w:r>
      <w:r w:rsidR="000E4F16">
        <w:rPr>
          <w:spacing w:val="-11"/>
          <w:sz w:val="24"/>
        </w:rPr>
        <w:t xml:space="preserve"> </w:t>
      </w:r>
      <w:r w:rsidR="000E4F16">
        <w:rPr>
          <w:sz w:val="24"/>
        </w:rPr>
        <w:t>учитель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объявит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об окончании занятия, ученик вправе покинуть класс.</w:t>
      </w:r>
    </w:p>
    <w:p w:rsidR="000E4F16" w:rsidRPr="00510092" w:rsidRDefault="00510092" w:rsidP="009B4C70">
      <w:pPr>
        <w:pStyle w:val="ad"/>
        <w:tabs>
          <w:tab w:val="left" w:pos="55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3.9. </w:t>
      </w:r>
      <w:r w:rsidR="000E4F16" w:rsidRPr="00510092">
        <w:rPr>
          <w:sz w:val="24"/>
        </w:rPr>
        <w:t xml:space="preserve">На уроках физики, химии, биологии, информатики и физической </w:t>
      </w:r>
      <w:proofErr w:type="gramStart"/>
      <w:r w:rsidR="000E4F16" w:rsidRPr="00510092">
        <w:rPr>
          <w:sz w:val="24"/>
        </w:rPr>
        <w:t>культуры</w:t>
      </w:r>
      <w:proofErr w:type="gramEnd"/>
      <w:r w:rsidR="000E4F16" w:rsidRPr="00510092">
        <w:rPr>
          <w:sz w:val="24"/>
        </w:rPr>
        <w:t xml:space="preserve"> обучающиеся</w:t>
      </w:r>
      <w:r w:rsidR="000E4F16" w:rsidRPr="00510092">
        <w:rPr>
          <w:spacing w:val="-13"/>
          <w:sz w:val="24"/>
        </w:rPr>
        <w:t xml:space="preserve"> </w:t>
      </w:r>
      <w:r w:rsidR="000E4F16" w:rsidRPr="00510092">
        <w:rPr>
          <w:sz w:val="24"/>
        </w:rPr>
        <w:t>должны</w:t>
      </w:r>
      <w:r w:rsidR="000E4F16" w:rsidRPr="00510092">
        <w:rPr>
          <w:spacing w:val="-11"/>
          <w:sz w:val="24"/>
        </w:rPr>
        <w:t xml:space="preserve"> </w:t>
      </w:r>
      <w:r w:rsidR="000E4F16" w:rsidRPr="00510092">
        <w:rPr>
          <w:sz w:val="24"/>
        </w:rPr>
        <w:t>соблюдать</w:t>
      </w:r>
      <w:r w:rsidR="000E4F16" w:rsidRPr="00510092">
        <w:rPr>
          <w:spacing w:val="-12"/>
          <w:sz w:val="24"/>
        </w:rPr>
        <w:t xml:space="preserve"> </w:t>
      </w:r>
      <w:r w:rsidR="000E4F16" w:rsidRPr="00510092">
        <w:rPr>
          <w:sz w:val="24"/>
        </w:rPr>
        <w:t>правила</w:t>
      </w:r>
      <w:r w:rsidR="000E4F16" w:rsidRPr="00510092">
        <w:rPr>
          <w:spacing w:val="-13"/>
          <w:sz w:val="24"/>
        </w:rPr>
        <w:t xml:space="preserve"> </w:t>
      </w:r>
      <w:r w:rsidR="000E4F16" w:rsidRPr="00510092">
        <w:rPr>
          <w:sz w:val="24"/>
        </w:rPr>
        <w:t>охраны</w:t>
      </w:r>
      <w:r w:rsidR="000E4F16" w:rsidRPr="00510092">
        <w:rPr>
          <w:spacing w:val="-11"/>
          <w:sz w:val="24"/>
        </w:rPr>
        <w:t xml:space="preserve"> </w:t>
      </w:r>
      <w:r w:rsidR="000E4F16" w:rsidRPr="00510092">
        <w:rPr>
          <w:sz w:val="24"/>
        </w:rPr>
        <w:t>труда</w:t>
      </w:r>
      <w:r w:rsidR="000E4F16" w:rsidRPr="00510092">
        <w:rPr>
          <w:spacing w:val="-11"/>
          <w:sz w:val="24"/>
        </w:rPr>
        <w:t xml:space="preserve"> </w:t>
      </w:r>
      <w:r w:rsidR="000E4F16" w:rsidRPr="00510092">
        <w:rPr>
          <w:sz w:val="24"/>
        </w:rPr>
        <w:t>и</w:t>
      </w:r>
      <w:r w:rsidR="000E4F16" w:rsidRPr="00510092">
        <w:rPr>
          <w:spacing w:val="-13"/>
          <w:sz w:val="24"/>
        </w:rPr>
        <w:t xml:space="preserve"> </w:t>
      </w:r>
      <w:r w:rsidR="000E4F16" w:rsidRPr="00510092">
        <w:rPr>
          <w:sz w:val="24"/>
        </w:rPr>
        <w:t>пожарной</w:t>
      </w:r>
      <w:r w:rsidR="000E4F16" w:rsidRPr="00510092">
        <w:rPr>
          <w:spacing w:val="-11"/>
          <w:sz w:val="24"/>
        </w:rPr>
        <w:t xml:space="preserve"> </w:t>
      </w:r>
      <w:r w:rsidR="000E4F16" w:rsidRPr="00510092">
        <w:rPr>
          <w:sz w:val="24"/>
        </w:rPr>
        <w:t>безопасности.</w:t>
      </w:r>
    </w:p>
    <w:p w:rsidR="00510092" w:rsidRDefault="00510092" w:rsidP="009B4C70">
      <w:pPr>
        <w:pStyle w:val="ad"/>
        <w:tabs>
          <w:tab w:val="left" w:pos="667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3.10.  </w:t>
      </w:r>
      <w:r w:rsidR="000E4F16">
        <w:rPr>
          <w:sz w:val="24"/>
        </w:rPr>
        <w:t>В случае опоздания на урок, необходимо постучаться в дверь кабинета, зайти, поздороваться</w:t>
      </w:r>
      <w:r w:rsidR="000E4F16">
        <w:rPr>
          <w:spacing w:val="-3"/>
          <w:sz w:val="24"/>
        </w:rPr>
        <w:t xml:space="preserve"> </w:t>
      </w:r>
      <w:r w:rsidR="000E4F16">
        <w:rPr>
          <w:sz w:val="24"/>
        </w:rPr>
        <w:t>с</w:t>
      </w:r>
      <w:r w:rsidR="000E4F16">
        <w:rPr>
          <w:spacing w:val="-5"/>
          <w:sz w:val="24"/>
        </w:rPr>
        <w:t xml:space="preserve"> </w:t>
      </w:r>
      <w:r w:rsidR="000E4F16">
        <w:rPr>
          <w:sz w:val="24"/>
        </w:rPr>
        <w:t>учителем,</w:t>
      </w:r>
      <w:r w:rsidR="000E4F16">
        <w:rPr>
          <w:spacing w:val="-4"/>
          <w:sz w:val="24"/>
        </w:rPr>
        <w:t xml:space="preserve"> </w:t>
      </w:r>
      <w:r w:rsidR="000E4F16">
        <w:rPr>
          <w:sz w:val="24"/>
        </w:rPr>
        <w:t>извиниться</w:t>
      </w:r>
      <w:r w:rsidR="000E4F16">
        <w:rPr>
          <w:spacing w:val="-3"/>
          <w:sz w:val="24"/>
        </w:rPr>
        <w:t xml:space="preserve"> </w:t>
      </w:r>
      <w:r w:rsidR="000E4F16">
        <w:rPr>
          <w:sz w:val="24"/>
        </w:rPr>
        <w:t>за</w:t>
      </w:r>
      <w:r w:rsidR="000E4F16">
        <w:rPr>
          <w:spacing w:val="-3"/>
          <w:sz w:val="24"/>
        </w:rPr>
        <w:t xml:space="preserve"> </w:t>
      </w:r>
      <w:r w:rsidR="000E4F16">
        <w:rPr>
          <w:sz w:val="24"/>
        </w:rPr>
        <w:t>опоздание</w:t>
      </w:r>
      <w:r w:rsidR="000E4F16">
        <w:rPr>
          <w:spacing w:val="-5"/>
          <w:sz w:val="24"/>
        </w:rPr>
        <w:t xml:space="preserve"> </w:t>
      </w:r>
      <w:r w:rsidR="000E4F16">
        <w:rPr>
          <w:sz w:val="24"/>
        </w:rPr>
        <w:t>и</w:t>
      </w:r>
      <w:r w:rsidR="000E4F16">
        <w:rPr>
          <w:spacing w:val="-5"/>
          <w:sz w:val="24"/>
        </w:rPr>
        <w:t xml:space="preserve"> </w:t>
      </w:r>
      <w:r w:rsidR="000E4F16">
        <w:rPr>
          <w:sz w:val="24"/>
        </w:rPr>
        <w:t>попросить</w:t>
      </w:r>
      <w:r w:rsidR="000E4F16">
        <w:rPr>
          <w:spacing w:val="-2"/>
          <w:sz w:val="24"/>
        </w:rPr>
        <w:t xml:space="preserve"> </w:t>
      </w:r>
      <w:r w:rsidR="000E4F16">
        <w:rPr>
          <w:sz w:val="24"/>
        </w:rPr>
        <w:t>разрешения</w:t>
      </w:r>
      <w:r w:rsidR="000E4F16">
        <w:rPr>
          <w:spacing w:val="-3"/>
          <w:sz w:val="24"/>
        </w:rPr>
        <w:t xml:space="preserve"> </w:t>
      </w:r>
      <w:r w:rsidR="000E4F16">
        <w:rPr>
          <w:sz w:val="24"/>
        </w:rPr>
        <w:t>сесть</w:t>
      </w:r>
      <w:r w:rsidR="000E4F16">
        <w:rPr>
          <w:spacing w:val="-4"/>
          <w:sz w:val="24"/>
        </w:rPr>
        <w:t xml:space="preserve"> </w:t>
      </w:r>
      <w:r w:rsidR="000E4F16">
        <w:rPr>
          <w:sz w:val="24"/>
        </w:rPr>
        <w:t>на</w:t>
      </w:r>
      <w:r w:rsidR="000E4F16">
        <w:rPr>
          <w:spacing w:val="-3"/>
          <w:sz w:val="24"/>
        </w:rPr>
        <w:t xml:space="preserve"> </w:t>
      </w:r>
      <w:r w:rsidR="000E4F16">
        <w:rPr>
          <w:sz w:val="24"/>
        </w:rPr>
        <w:t>место.</w:t>
      </w:r>
    </w:p>
    <w:p w:rsidR="000E4F16" w:rsidRPr="00510092" w:rsidRDefault="00510092" w:rsidP="009B4C70">
      <w:pPr>
        <w:pStyle w:val="ad"/>
        <w:tabs>
          <w:tab w:val="left" w:pos="667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 xml:space="preserve">3.10. </w:t>
      </w:r>
      <w:r w:rsidR="000E4F16" w:rsidRPr="00510092">
        <w:rPr>
          <w:sz w:val="24"/>
        </w:rPr>
        <w:t>Для</w:t>
      </w:r>
      <w:r w:rsidR="000E4F16" w:rsidRPr="00510092">
        <w:rPr>
          <w:spacing w:val="-15"/>
          <w:sz w:val="24"/>
        </w:rPr>
        <w:t xml:space="preserve"> </w:t>
      </w:r>
      <w:r w:rsidR="000E4F16" w:rsidRPr="00510092">
        <w:rPr>
          <w:sz w:val="24"/>
        </w:rPr>
        <w:t>занятий</w:t>
      </w:r>
      <w:r w:rsidR="000E4F16" w:rsidRPr="00510092">
        <w:rPr>
          <w:spacing w:val="-15"/>
          <w:sz w:val="24"/>
        </w:rPr>
        <w:t xml:space="preserve"> </w:t>
      </w:r>
      <w:r w:rsidR="000E4F16" w:rsidRPr="00510092">
        <w:rPr>
          <w:sz w:val="24"/>
        </w:rPr>
        <w:t>физкультурой</w:t>
      </w:r>
      <w:r w:rsidR="000E4F16" w:rsidRPr="00510092">
        <w:rPr>
          <w:spacing w:val="-15"/>
          <w:sz w:val="24"/>
        </w:rPr>
        <w:t xml:space="preserve"> </w:t>
      </w:r>
      <w:r w:rsidR="000E4F16" w:rsidRPr="00510092">
        <w:rPr>
          <w:sz w:val="24"/>
        </w:rPr>
        <w:t>обучающиеся</w:t>
      </w:r>
      <w:r w:rsidR="000E4F16" w:rsidRPr="00510092">
        <w:rPr>
          <w:spacing w:val="-15"/>
          <w:sz w:val="24"/>
        </w:rPr>
        <w:t xml:space="preserve"> </w:t>
      </w:r>
      <w:r w:rsidR="000E4F16" w:rsidRPr="00510092">
        <w:rPr>
          <w:sz w:val="24"/>
        </w:rPr>
        <w:t>должны</w:t>
      </w:r>
      <w:r w:rsidR="000E4F16" w:rsidRPr="00510092">
        <w:rPr>
          <w:spacing w:val="-14"/>
          <w:sz w:val="24"/>
        </w:rPr>
        <w:t xml:space="preserve"> </w:t>
      </w:r>
      <w:r w:rsidR="000E4F16" w:rsidRPr="00510092">
        <w:rPr>
          <w:sz w:val="24"/>
        </w:rPr>
        <w:t>иметь</w:t>
      </w:r>
      <w:r w:rsidR="000E4F16" w:rsidRPr="00510092">
        <w:rPr>
          <w:spacing w:val="-14"/>
          <w:sz w:val="24"/>
        </w:rPr>
        <w:t xml:space="preserve"> </w:t>
      </w:r>
      <w:r w:rsidR="000E4F16" w:rsidRPr="00510092">
        <w:rPr>
          <w:sz w:val="24"/>
        </w:rPr>
        <w:t>соответствующую</w:t>
      </w:r>
      <w:r w:rsidR="000E4F16" w:rsidRPr="00510092">
        <w:rPr>
          <w:spacing w:val="-14"/>
          <w:sz w:val="24"/>
        </w:rPr>
        <w:t xml:space="preserve"> </w:t>
      </w:r>
      <w:r w:rsidR="000E4F16" w:rsidRPr="00510092">
        <w:rPr>
          <w:sz w:val="24"/>
        </w:rPr>
        <w:t>одежду,</w:t>
      </w:r>
      <w:r w:rsidR="000E4F16" w:rsidRPr="00510092">
        <w:rPr>
          <w:spacing w:val="-14"/>
          <w:sz w:val="24"/>
        </w:rPr>
        <w:t xml:space="preserve"> </w:t>
      </w:r>
      <w:r w:rsidR="000E4F16" w:rsidRPr="00510092">
        <w:rPr>
          <w:sz w:val="24"/>
        </w:rPr>
        <w:t>в противном случае они не допускаются</w:t>
      </w:r>
      <w:r w:rsidR="00F75B9D">
        <w:rPr>
          <w:sz w:val="24"/>
        </w:rPr>
        <w:t xml:space="preserve"> к физическим упражнениям.</w:t>
      </w:r>
    </w:p>
    <w:p w:rsidR="000E4F16" w:rsidRDefault="000E4F16" w:rsidP="000E4F16">
      <w:pPr>
        <w:pStyle w:val="ad"/>
        <w:tabs>
          <w:tab w:val="left" w:pos="675"/>
        </w:tabs>
        <w:spacing w:line="276" w:lineRule="auto"/>
        <w:ind w:right="584"/>
        <w:rPr>
          <w:sz w:val="24"/>
        </w:rPr>
      </w:pPr>
    </w:p>
    <w:p w:rsidR="00510092" w:rsidRPr="00510092" w:rsidRDefault="000E4F16" w:rsidP="00510092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1" w:beforeAutospacing="0" w:after="0" w:afterAutospacing="0"/>
        <w:ind w:left="135" w:right="961" w:firstLine="0"/>
        <w:jc w:val="center"/>
        <w:rPr>
          <w:color w:val="auto"/>
          <w:lang w:val="ru-RU"/>
        </w:rPr>
      </w:pPr>
      <w:bookmarkStart w:id="2" w:name="4._Правила_поведения_обучающихся_на_пере"/>
      <w:bookmarkEnd w:id="2"/>
      <w:proofErr w:type="gramStart"/>
      <w:r w:rsidRPr="00510092">
        <w:rPr>
          <w:color w:val="auto"/>
          <w:lang w:val="ru-RU"/>
        </w:rPr>
        <w:t>Правила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lang w:val="ru-RU"/>
        </w:rPr>
        <w:t>поведения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lang w:val="ru-RU"/>
        </w:rPr>
        <w:t>обучающихся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lang w:val="ru-RU"/>
        </w:rPr>
        <w:t>на</w:t>
      </w:r>
      <w:r w:rsidRPr="00510092">
        <w:rPr>
          <w:color w:val="auto"/>
          <w:spacing w:val="-10"/>
          <w:lang w:val="ru-RU"/>
        </w:rPr>
        <w:t xml:space="preserve"> </w:t>
      </w:r>
      <w:r w:rsidRPr="00510092">
        <w:rPr>
          <w:color w:val="auto"/>
          <w:lang w:val="ru-RU"/>
        </w:rPr>
        <w:t>переменах</w:t>
      </w:r>
      <w:r w:rsidRPr="00510092">
        <w:rPr>
          <w:color w:val="auto"/>
          <w:spacing w:val="-10"/>
          <w:lang w:val="ru-RU"/>
        </w:rPr>
        <w:t xml:space="preserve"> </w:t>
      </w:r>
      <w:proofErr w:type="gramEnd"/>
    </w:p>
    <w:p w:rsidR="000E4F16" w:rsidRPr="00510092" w:rsidRDefault="00510092" w:rsidP="00510092">
      <w:pPr>
        <w:pStyle w:val="1"/>
        <w:keepNext w:val="0"/>
        <w:keepLines w:val="0"/>
        <w:widowControl w:val="0"/>
        <w:tabs>
          <w:tab w:val="left" w:pos="415"/>
        </w:tabs>
        <w:autoSpaceDE w:val="0"/>
        <w:autoSpaceDN w:val="0"/>
        <w:spacing w:before="1" w:beforeAutospacing="0" w:after="0" w:afterAutospacing="0"/>
        <w:ind w:left="135" w:right="961"/>
        <w:rPr>
          <w:color w:val="auto"/>
          <w:lang w:val="ru-RU"/>
        </w:rPr>
      </w:pPr>
      <w:r>
        <w:rPr>
          <w:color w:val="auto"/>
          <w:spacing w:val="-10"/>
          <w:lang w:val="ru-RU"/>
        </w:rPr>
        <w:t xml:space="preserve">                                                     </w:t>
      </w:r>
      <w:r w:rsidR="000E4F16" w:rsidRPr="00510092">
        <w:rPr>
          <w:color w:val="auto"/>
          <w:lang w:val="ru-RU"/>
        </w:rPr>
        <w:t>и</w:t>
      </w:r>
      <w:r w:rsidR="000E4F16" w:rsidRPr="00510092">
        <w:rPr>
          <w:color w:val="auto"/>
          <w:spacing w:val="-10"/>
          <w:lang w:val="ru-RU"/>
        </w:rPr>
        <w:t xml:space="preserve"> </w:t>
      </w:r>
      <w:r w:rsidR="000E4F16" w:rsidRPr="00510092">
        <w:rPr>
          <w:color w:val="auto"/>
          <w:lang w:val="ru-RU"/>
        </w:rPr>
        <w:t>после</w:t>
      </w:r>
      <w:r w:rsidR="000E4F16" w:rsidRPr="00510092">
        <w:rPr>
          <w:color w:val="auto"/>
          <w:spacing w:val="-11"/>
          <w:lang w:val="ru-RU"/>
        </w:rPr>
        <w:t xml:space="preserve"> </w:t>
      </w:r>
      <w:r w:rsidR="000E4F16" w:rsidRPr="00510092">
        <w:rPr>
          <w:color w:val="auto"/>
          <w:lang w:val="ru-RU"/>
        </w:rPr>
        <w:t xml:space="preserve">окончания </w:t>
      </w:r>
      <w:r w:rsidR="000E4F16" w:rsidRPr="00510092">
        <w:rPr>
          <w:color w:val="auto"/>
          <w:spacing w:val="-2"/>
          <w:lang w:val="ru-RU"/>
        </w:rPr>
        <w:t>уроков</w:t>
      </w:r>
    </w:p>
    <w:p w:rsidR="000E4F16" w:rsidRDefault="000E4F16" w:rsidP="000E4F16">
      <w:pPr>
        <w:pStyle w:val="ad"/>
        <w:numPr>
          <w:ilvl w:val="1"/>
          <w:numId w:val="27"/>
        </w:numPr>
        <w:tabs>
          <w:tab w:val="left" w:pos="555"/>
        </w:tabs>
        <w:spacing w:before="119"/>
        <w:ind w:left="555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6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181"/>
        <w:ind w:left="843" w:hanging="283"/>
        <w:rPr>
          <w:sz w:val="24"/>
        </w:rPr>
      </w:pPr>
      <w:r>
        <w:rPr>
          <w:sz w:val="24"/>
        </w:rPr>
        <w:t>навести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 класса,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учитель;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r>
        <w:rPr>
          <w:sz w:val="24"/>
        </w:rPr>
        <w:t>подчиняться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дежурн</w:t>
      </w:r>
      <w:r w:rsidR="00510092">
        <w:rPr>
          <w:sz w:val="24"/>
        </w:rPr>
        <w:t xml:space="preserve">ому 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</w:t>
      </w:r>
      <w:r w:rsidR="00510092">
        <w:rPr>
          <w:sz w:val="24"/>
        </w:rPr>
        <w:t xml:space="preserve">ю 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z w:val="24"/>
        </w:rPr>
        <w:t>помочь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уроку.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82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тех мест, где им запрещено находиться в целях безопасно</w:t>
      </w:r>
      <w:r w:rsidR="00510092">
        <w:rPr>
          <w:sz w:val="24"/>
        </w:rPr>
        <w:t>сти    (</w:t>
      </w:r>
      <w:r>
        <w:rPr>
          <w:sz w:val="24"/>
        </w:rPr>
        <w:t>пищеблок, физическая и химическая лаборатории и др.).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шкафы, прикасаться к кнопкам пожарной и тревожной сигнализации.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0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0"/>
          <w:sz w:val="24"/>
        </w:rPr>
        <w:t xml:space="preserve"> </w:t>
      </w:r>
      <w:r>
        <w:rPr>
          <w:sz w:val="24"/>
        </w:rPr>
        <w:t>бросаться предметами и применять физическую силу.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 время перемен обучающимся запрещается выходить из организации, осуществляющей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</w:t>
      </w:r>
      <w:r w:rsidR="00510092">
        <w:rPr>
          <w:sz w:val="24"/>
        </w:rPr>
        <w:t>еля или    директора Школы.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ind w:left="555" w:right="251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окна,</w:t>
      </w:r>
      <w:r>
        <w:rPr>
          <w:spacing w:val="-7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подоконниках.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36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 время перемен обучающиеся не должны бегать по лестницам, вблизи оконных проемов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перилах.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lastRenderedPageBreak/>
        <w:t>После окончания занятий в школе необходимо аккуратно одеться и покинуть организацию,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правила </w:t>
      </w:r>
      <w:r>
        <w:rPr>
          <w:spacing w:val="-2"/>
          <w:sz w:val="24"/>
        </w:rPr>
        <w:t>вежливости.</w:t>
      </w:r>
    </w:p>
    <w:p w:rsidR="00510092" w:rsidRDefault="00510092" w:rsidP="000E4F16">
      <w:pPr>
        <w:pStyle w:val="ad"/>
        <w:tabs>
          <w:tab w:val="left" w:pos="555"/>
        </w:tabs>
        <w:spacing w:line="276" w:lineRule="auto"/>
        <w:ind w:right="1226"/>
        <w:rPr>
          <w:sz w:val="24"/>
        </w:rPr>
      </w:pPr>
    </w:p>
    <w:p w:rsidR="00510092" w:rsidRDefault="00510092" w:rsidP="000E4F16">
      <w:pPr>
        <w:pStyle w:val="ad"/>
        <w:tabs>
          <w:tab w:val="left" w:pos="555"/>
        </w:tabs>
        <w:spacing w:line="276" w:lineRule="auto"/>
        <w:ind w:right="1226"/>
        <w:rPr>
          <w:sz w:val="24"/>
        </w:rPr>
      </w:pPr>
    </w:p>
    <w:p w:rsidR="000E4F16" w:rsidRPr="00933540" w:rsidRDefault="000E4F16" w:rsidP="00510092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0" w:beforeAutospacing="0" w:after="0" w:afterAutospacing="0"/>
        <w:ind w:left="415"/>
        <w:jc w:val="center"/>
        <w:rPr>
          <w:lang w:val="ru-RU"/>
        </w:rPr>
      </w:pPr>
      <w:bookmarkStart w:id="3" w:name="5._Правила_поведения_обучающихся_в_столо"/>
      <w:bookmarkEnd w:id="3"/>
      <w:r w:rsidRPr="00933540">
        <w:rPr>
          <w:color w:val="auto"/>
          <w:lang w:val="ru-RU"/>
        </w:rPr>
        <w:t>Правила</w:t>
      </w:r>
      <w:r w:rsidRPr="00933540">
        <w:rPr>
          <w:color w:val="auto"/>
          <w:spacing w:val="-12"/>
          <w:lang w:val="ru-RU"/>
        </w:rPr>
        <w:t xml:space="preserve"> </w:t>
      </w:r>
      <w:r w:rsidRPr="00933540">
        <w:rPr>
          <w:color w:val="auto"/>
          <w:lang w:val="ru-RU"/>
        </w:rPr>
        <w:t>поведения</w:t>
      </w:r>
      <w:r w:rsidRPr="00933540">
        <w:rPr>
          <w:color w:val="auto"/>
          <w:spacing w:val="-12"/>
          <w:lang w:val="ru-RU"/>
        </w:rPr>
        <w:t xml:space="preserve"> </w:t>
      </w:r>
      <w:r w:rsidRPr="00933540">
        <w:rPr>
          <w:color w:val="auto"/>
          <w:lang w:val="ru-RU"/>
        </w:rPr>
        <w:t>обучающихся</w:t>
      </w:r>
      <w:r w:rsidRPr="00933540">
        <w:rPr>
          <w:color w:val="auto"/>
          <w:spacing w:val="-12"/>
          <w:lang w:val="ru-RU"/>
        </w:rPr>
        <w:t xml:space="preserve"> </w:t>
      </w:r>
      <w:r w:rsidRPr="00933540">
        <w:rPr>
          <w:color w:val="auto"/>
          <w:lang w:val="ru-RU"/>
        </w:rPr>
        <w:t>в</w:t>
      </w:r>
      <w:r w:rsidRPr="00933540">
        <w:rPr>
          <w:color w:val="auto"/>
          <w:spacing w:val="-11"/>
          <w:lang w:val="ru-RU"/>
        </w:rPr>
        <w:t xml:space="preserve"> </w:t>
      </w:r>
      <w:r w:rsidRPr="00933540">
        <w:rPr>
          <w:color w:val="auto"/>
          <w:spacing w:val="-2"/>
          <w:lang w:val="ru-RU"/>
        </w:rPr>
        <w:t>столовой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Школьники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зале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отведенное графиком питания время.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t>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0"/>
        <w:ind w:left="555" w:right="25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одежде.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2"/>
        <w:ind w:left="555" w:right="25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едой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мылом.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0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Пища,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столами.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стоя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 выносить пищу из столовой нельзя.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пищи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хороших манер и вести себя пристойно.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 w:rsidR="00364FAD">
        <w:rPr>
          <w:sz w:val="24"/>
        </w:rPr>
        <w:t xml:space="preserve">у </w:t>
      </w:r>
      <w:r>
        <w:rPr>
          <w:spacing w:val="-9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 w:rsidR="00364FAD">
        <w:rPr>
          <w:sz w:val="24"/>
        </w:rPr>
        <w:t xml:space="preserve">его 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требования,</w:t>
      </w:r>
    </w:p>
    <w:p w:rsidR="000E4F16" w:rsidRDefault="000E4F16" w:rsidP="009B4C70">
      <w:pPr>
        <w:pStyle w:val="a8"/>
        <w:spacing w:before="78"/>
        <w:ind w:right="251"/>
        <w:rPr>
          <w:sz w:val="24"/>
        </w:rPr>
      </w:pPr>
      <w:r>
        <w:t>благодарить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еды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rPr>
          <w:spacing w:val="-2"/>
        </w:rPr>
        <w:t>приема.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2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Разговаривать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пищи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беспокоить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тех,</w:t>
      </w:r>
      <w:r>
        <w:rPr>
          <w:spacing w:val="-9"/>
          <w:sz w:val="24"/>
        </w:rPr>
        <w:t xml:space="preserve"> </w:t>
      </w:r>
      <w:r>
        <w:rPr>
          <w:sz w:val="24"/>
        </w:rPr>
        <w:t>кто находится по соседству.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стола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 w:rsidR="00364FAD">
        <w:rPr>
          <w:sz w:val="24"/>
        </w:rPr>
        <w:t>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5" w:lineRule="exact"/>
        <w:ind w:left="675" w:right="251" w:hanging="54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67"/>
        </w:tabs>
        <w:spacing w:before="3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употреблении горячих блюд.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5" w:lineRule="exact"/>
        <w:ind w:left="675" w:right="251" w:hanging="54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едой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посудой.</w:t>
      </w:r>
    </w:p>
    <w:p w:rsidR="000E4F16" w:rsidRDefault="000E4F16" w:rsidP="000E4F16">
      <w:pPr>
        <w:pStyle w:val="ad"/>
        <w:numPr>
          <w:ilvl w:val="1"/>
          <w:numId w:val="27"/>
        </w:numPr>
        <w:tabs>
          <w:tab w:val="left" w:pos="675"/>
        </w:tabs>
        <w:spacing w:before="42"/>
        <w:ind w:left="675" w:hanging="540"/>
        <w:rPr>
          <w:sz w:val="24"/>
        </w:rPr>
      </w:pPr>
      <w:r>
        <w:rPr>
          <w:sz w:val="24"/>
        </w:rPr>
        <w:t>Школьники,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столовой: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179"/>
        <w:ind w:left="843" w:hanging="283"/>
        <w:rPr>
          <w:sz w:val="24"/>
        </w:rPr>
      </w:pPr>
      <w:r>
        <w:rPr>
          <w:sz w:val="24"/>
        </w:rPr>
        <w:t>перемещаются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2"/>
          <w:sz w:val="24"/>
        </w:rPr>
        <w:t xml:space="preserve"> движений;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r>
        <w:rPr>
          <w:sz w:val="24"/>
        </w:rPr>
        <w:t>реагируют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очередь;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r>
        <w:rPr>
          <w:sz w:val="24"/>
        </w:rPr>
        <w:t>проявляют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напитков.</w:t>
      </w:r>
    </w:p>
    <w:p w:rsidR="000E4F16" w:rsidRDefault="000E4F16" w:rsidP="000E4F16">
      <w:pPr>
        <w:pStyle w:val="a8"/>
        <w:spacing w:before="4"/>
        <w:ind w:left="0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0" w:beforeAutospacing="0" w:after="0" w:afterAutospacing="0"/>
        <w:ind w:left="415"/>
        <w:jc w:val="center"/>
        <w:rPr>
          <w:color w:val="auto"/>
        </w:rPr>
      </w:pPr>
      <w:bookmarkStart w:id="4" w:name="6._Правила_поведения_обучающихся_в_разде"/>
      <w:bookmarkEnd w:id="4"/>
      <w:proofErr w:type="spellStart"/>
      <w:r w:rsidRPr="00364FAD">
        <w:rPr>
          <w:color w:val="auto"/>
        </w:rPr>
        <w:t>Правила</w:t>
      </w:r>
      <w:proofErr w:type="spellEnd"/>
      <w:r w:rsidRPr="00364FAD">
        <w:rPr>
          <w:color w:val="auto"/>
          <w:spacing w:val="-14"/>
        </w:rPr>
        <w:t xml:space="preserve"> </w:t>
      </w:r>
      <w:proofErr w:type="spellStart"/>
      <w:r w:rsidRPr="00364FAD">
        <w:rPr>
          <w:color w:val="auto"/>
        </w:rPr>
        <w:t>поведения</w:t>
      </w:r>
      <w:proofErr w:type="spellEnd"/>
      <w:r w:rsidRPr="00364FAD">
        <w:rPr>
          <w:color w:val="auto"/>
          <w:spacing w:val="-12"/>
        </w:rPr>
        <w:t xml:space="preserve"> </w:t>
      </w:r>
      <w:proofErr w:type="spellStart"/>
      <w:r w:rsidRPr="00364FAD">
        <w:rPr>
          <w:color w:val="auto"/>
        </w:rPr>
        <w:t>обучающихся</w:t>
      </w:r>
      <w:proofErr w:type="spellEnd"/>
      <w:r w:rsidRPr="00364FAD">
        <w:rPr>
          <w:color w:val="auto"/>
          <w:spacing w:val="-12"/>
        </w:rPr>
        <w:t xml:space="preserve"> </w:t>
      </w:r>
      <w:r w:rsidRPr="00364FAD">
        <w:rPr>
          <w:color w:val="auto"/>
        </w:rPr>
        <w:t>в</w:t>
      </w:r>
      <w:r w:rsidRPr="00364FAD">
        <w:rPr>
          <w:color w:val="auto"/>
          <w:spacing w:val="-11"/>
        </w:rPr>
        <w:t xml:space="preserve"> </w:t>
      </w:r>
      <w:proofErr w:type="spellStart"/>
      <w:r w:rsidRPr="00364FAD">
        <w:rPr>
          <w:color w:val="auto"/>
          <w:spacing w:val="-2"/>
        </w:rPr>
        <w:t>раздевалке</w:t>
      </w:r>
      <w:proofErr w:type="spell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/>
        <w:ind w:left="555" w:right="25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раздевалке.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2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Уличная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обувь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раздевалке.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-9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9"/>
          <w:sz w:val="24"/>
        </w:rPr>
        <w:t xml:space="preserve"> </w:t>
      </w:r>
      <w:r>
        <w:rPr>
          <w:sz w:val="24"/>
        </w:rPr>
        <w:t>ключи,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мобильные телефоны и другие ценные предметы.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раздевалку</w:t>
      </w:r>
      <w:r>
        <w:rPr>
          <w:spacing w:val="-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>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3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>спускаются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раздевалку</w:t>
      </w:r>
      <w:r>
        <w:rPr>
          <w:spacing w:val="-8"/>
          <w:sz w:val="24"/>
        </w:rPr>
        <w:t xml:space="preserve"> и о</w:t>
      </w:r>
      <w:r>
        <w:rPr>
          <w:sz w:val="24"/>
        </w:rPr>
        <w:t>деваются</w:t>
      </w:r>
      <w:r>
        <w:rPr>
          <w:spacing w:val="-6"/>
          <w:sz w:val="24"/>
        </w:rPr>
        <w:t>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шапки,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уличной обуви, верхней одежды) обучающемуся необходимо обратиться к учителю. </w:t>
      </w:r>
      <w:proofErr w:type="gram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 культуры по разрешению учителя и под его контролем.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раздевалках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0E4F16" w:rsidRDefault="000E4F16" w:rsidP="000E4F16">
      <w:pPr>
        <w:pStyle w:val="a8"/>
        <w:spacing w:before="43"/>
        <w:ind w:left="0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1" w:beforeAutospacing="0" w:after="0" w:afterAutospacing="0"/>
        <w:ind w:left="415"/>
        <w:jc w:val="center"/>
        <w:rPr>
          <w:color w:val="auto"/>
          <w:lang w:val="ru-RU"/>
        </w:rPr>
      </w:pPr>
      <w:bookmarkStart w:id="5" w:name="7._Правила_поведения_обучающихся_на_терр"/>
      <w:bookmarkEnd w:id="5"/>
      <w:r w:rsidRPr="00364FAD">
        <w:rPr>
          <w:color w:val="auto"/>
          <w:lang w:val="ru-RU"/>
        </w:rPr>
        <w:lastRenderedPageBreak/>
        <w:t>Правила</w:t>
      </w:r>
      <w:r w:rsidRPr="00364FAD">
        <w:rPr>
          <w:color w:val="auto"/>
          <w:spacing w:val="-14"/>
          <w:lang w:val="ru-RU"/>
        </w:rPr>
        <w:t xml:space="preserve"> </w:t>
      </w:r>
      <w:r w:rsidRPr="00364FAD">
        <w:rPr>
          <w:color w:val="auto"/>
          <w:lang w:val="ru-RU"/>
        </w:rPr>
        <w:t>поведения</w:t>
      </w:r>
      <w:r w:rsidRPr="00364FAD">
        <w:rPr>
          <w:color w:val="auto"/>
          <w:spacing w:val="-12"/>
          <w:lang w:val="ru-RU"/>
        </w:rPr>
        <w:t xml:space="preserve"> </w:t>
      </w:r>
      <w:proofErr w:type="gramStart"/>
      <w:r w:rsidRPr="00364FAD">
        <w:rPr>
          <w:color w:val="auto"/>
          <w:lang w:val="ru-RU"/>
        </w:rPr>
        <w:t>обучающихся</w:t>
      </w:r>
      <w:proofErr w:type="gramEnd"/>
      <w:r w:rsidRPr="00364FAD">
        <w:rPr>
          <w:color w:val="auto"/>
          <w:spacing w:val="-12"/>
          <w:lang w:val="ru-RU"/>
        </w:rPr>
        <w:t xml:space="preserve"> </w:t>
      </w:r>
      <w:r w:rsidRPr="00364FAD">
        <w:rPr>
          <w:color w:val="auto"/>
          <w:lang w:val="ru-RU"/>
        </w:rPr>
        <w:t>на</w:t>
      </w:r>
      <w:r w:rsidRPr="00364FAD">
        <w:rPr>
          <w:color w:val="auto"/>
          <w:spacing w:val="-12"/>
          <w:lang w:val="ru-RU"/>
        </w:rPr>
        <w:t xml:space="preserve"> </w:t>
      </w:r>
      <w:r w:rsidRPr="00364FAD">
        <w:rPr>
          <w:color w:val="auto"/>
          <w:lang w:val="ru-RU"/>
        </w:rPr>
        <w:t>территории</w:t>
      </w:r>
      <w:r w:rsidRPr="00364FAD">
        <w:rPr>
          <w:color w:val="auto"/>
          <w:spacing w:val="-11"/>
          <w:lang w:val="ru-RU"/>
        </w:rPr>
        <w:t xml:space="preserve"> </w:t>
      </w:r>
      <w:r w:rsidRPr="00364FAD">
        <w:rPr>
          <w:color w:val="auto"/>
          <w:spacing w:val="-2"/>
          <w:lang w:val="ru-RU"/>
        </w:rPr>
        <w:t>школы</w:t>
      </w:r>
    </w:p>
    <w:p w:rsidR="000E4F16" w:rsidRDefault="00364FAD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Территория Ш</w:t>
      </w:r>
      <w:r w:rsidR="000E4F16">
        <w:rPr>
          <w:sz w:val="24"/>
        </w:rPr>
        <w:t>колы является частью организации, осуществляющей образовательную деятельность.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На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школьном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участке</w:t>
      </w:r>
      <w:r w:rsidR="000E4F16">
        <w:rPr>
          <w:spacing w:val="-10"/>
          <w:sz w:val="24"/>
        </w:rPr>
        <w:t xml:space="preserve"> </w:t>
      </w:r>
      <w:proofErr w:type="gramStart"/>
      <w:r w:rsidR="000E4F16">
        <w:rPr>
          <w:sz w:val="24"/>
        </w:rPr>
        <w:t>обучающиеся</w:t>
      </w:r>
      <w:proofErr w:type="gramEnd"/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обязаны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находиться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в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пределах</w:t>
      </w:r>
      <w:r w:rsidR="000E4F16">
        <w:rPr>
          <w:spacing w:val="-9"/>
          <w:sz w:val="24"/>
        </w:rPr>
        <w:t xml:space="preserve"> </w:t>
      </w:r>
      <w:r w:rsidR="000E4F16">
        <w:rPr>
          <w:sz w:val="24"/>
        </w:rPr>
        <w:t>его</w:t>
      </w:r>
      <w:r w:rsidR="000E4F16">
        <w:rPr>
          <w:spacing w:val="-10"/>
          <w:sz w:val="24"/>
        </w:rPr>
        <w:t xml:space="preserve"> </w:t>
      </w:r>
      <w:r w:rsidR="000E4F16">
        <w:rPr>
          <w:sz w:val="24"/>
        </w:rPr>
        <w:t>границ.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сладости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иные предметы, выходить к ним за территорию школы.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Запрещено приносить на территорию школы с любой целью и использовать любым способом</w:t>
      </w:r>
      <w:r>
        <w:rPr>
          <w:spacing w:val="-10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9"/>
          <w:sz w:val="24"/>
        </w:rPr>
        <w:t xml:space="preserve"> </w:t>
      </w:r>
      <w:r>
        <w:rPr>
          <w:sz w:val="24"/>
        </w:rPr>
        <w:t>ножи,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-1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петарды),</w:t>
      </w:r>
      <w:r>
        <w:rPr>
          <w:spacing w:val="-9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9"/>
          <w:sz w:val="24"/>
        </w:rPr>
        <w:t xml:space="preserve"> </w:t>
      </w:r>
      <w:r>
        <w:rPr>
          <w:sz w:val="24"/>
        </w:rPr>
        <w:t>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</w:t>
      </w:r>
      <w:r w:rsidR="00364FAD">
        <w:rPr>
          <w:sz w:val="24"/>
        </w:rPr>
        <w:t xml:space="preserve">  деятельности.</w:t>
      </w:r>
    </w:p>
    <w:p w:rsidR="000E4F16" w:rsidRPr="00364FAD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before="42" w:line="276" w:lineRule="auto"/>
        <w:ind w:left="135" w:right="251" w:firstLine="0"/>
        <w:jc w:val="both"/>
        <w:rPr>
          <w:b/>
          <w:sz w:val="24"/>
        </w:rPr>
      </w:pPr>
      <w:r w:rsidRPr="00364FAD">
        <w:rPr>
          <w:b/>
          <w:sz w:val="24"/>
        </w:rPr>
        <w:t>Курение</w:t>
      </w:r>
      <w:r w:rsidRPr="00364FAD">
        <w:rPr>
          <w:b/>
          <w:spacing w:val="-11"/>
          <w:sz w:val="24"/>
        </w:rPr>
        <w:t xml:space="preserve"> </w:t>
      </w:r>
      <w:r w:rsidRPr="00364FAD">
        <w:rPr>
          <w:b/>
          <w:sz w:val="24"/>
        </w:rPr>
        <w:t>на</w:t>
      </w:r>
      <w:r w:rsidRPr="00364FAD">
        <w:rPr>
          <w:b/>
          <w:spacing w:val="-9"/>
          <w:sz w:val="24"/>
        </w:rPr>
        <w:t xml:space="preserve"> </w:t>
      </w:r>
      <w:r w:rsidRPr="00364FAD">
        <w:rPr>
          <w:b/>
          <w:sz w:val="24"/>
        </w:rPr>
        <w:t>территории</w:t>
      </w:r>
      <w:r w:rsidRPr="00364FAD">
        <w:rPr>
          <w:b/>
          <w:spacing w:val="-11"/>
          <w:sz w:val="24"/>
        </w:rPr>
        <w:t xml:space="preserve"> </w:t>
      </w:r>
      <w:r w:rsidRPr="00364FAD">
        <w:rPr>
          <w:b/>
          <w:sz w:val="24"/>
        </w:rPr>
        <w:t>организации,</w:t>
      </w:r>
      <w:r w:rsidRPr="00364FAD">
        <w:rPr>
          <w:b/>
          <w:spacing w:val="-10"/>
          <w:sz w:val="24"/>
        </w:rPr>
        <w:t xml:space="preserve"> </w:t>
      </w:r>
      <w:r w:rsidRPr="00364FAD">
        <w:rPr>
          <w:b/>
          <w:sz w:val="24"/>
        </w:rPr>
        <w:t>осуществляющей</w:t>
      </w:r>
      <w:r w:rsidRPr="00364FAD">
        <w:rPr>
          <w:b/>
          <w:spacing w:val="-11"/>
          <w:sz w:val="24"/>
        </w:rPr>
        <w:t xml:space="preserve"> </w:t>
      </w:r>
      <w:r w:rsidRPr="00364FAD">
        <w:rPr>
          <w:b/>
          <w:sz w:val="24"/>
        </w:rPr>
        <w:t>образовательную</w:t>
      </w:r>
      <w:r w:rsidRPr="00364FAD">
        <w:rPr>
          <w:b/>
          <w:spacing w:val="-10"/>
          <w:sz w:val="24"/>
        </w:rPr>
        <w:t xml:space="preserve"> </w:t>
      </w:r>
      <w:r w:rsidRPr="00364FAD">
        <w:rPr>
          <w:b/>
          <w:sz w:val="24"/>
        </w:rPr>
        <w:t>деятельность, строго запрещено.</w:t>
      </w:r>
    </w:p>
    <w:p w:rsidR="000E4F16" w:rsidRPr="00364FAD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line="276" w:lineRule="auto"/>
        <w:ind w:left="135" w:right="251" w:firstLine="0"/>
        <w:jc w:val="both"/>
        <w:rPr>
          <w:b/>
          <w:sz w:val="24"/>
        </w:rPr>
      </w:pPr>
      <w:r w:rsidRPr="00364FAD">
        <w:rPr>
          <w:b/>
          <w:sz w:val="24"/>
        </w:rPr>
        <w:t>Физическая конфронтация, запугивание и издевательства, попытки унижения, дискриминация</w:t>
      </w:r>
      <w:r w:rsidRPr="00364FAD">
        <w:rPr>
          <w:b/>
          <w:spacing w:val="-8"/>
          <w:sz w:val="24"/>
        </w:rPr>
        <w:t xml:space="preserve"> </w:t>
      </w:r>
      <w:r w:rsidRPr="00364FAD">
        <w:rPr>
          <w:b/>
          <w:sz w:val="24"/>
        </w:rPr>
        <w:t>по</w:t>
      </w:r>
      <w:r w:rsidRPr="00364FAD">
        <w:rPr>
          <w:b/>
          <w:spacing w:val="-9"/>
          <w:sz w:val="24"/>
        </w:rPr>
        <w:t xml:space="preserve"> </w:t>
      </w:r>
      <w:r w:rsidRPr="00364FAD">
        <w:rPr>
          <w:b/>
          <w:sz w:val="24"/>
        </w:rPr>
        <w:t>национальному</w:t>
      </w:r>
      <w:r w:rsidRPr="00364FAD">
        <w:rPr>
          <w:b/>
          <w:spacing w:val="-9"/>
          <w:sz w:val="24"/>
        </w:rPr>
        <w:t xml:space="preserve"> </w:t>
      </w:r>
      <w:r w:rsidRPr="00364FAD">
        <w:rPr>
          <w:b/>
          <w:sz w:val="24"/>
        </w:rPr>
        <w:t>или</w:t>
      </w:r>
      <w:r w:rsidRPr="00364FAD">
        <w:rPr>
          <w:b/>
          <w:spacing w:val="-8"/>
          <w:sz w:val="24"/>
        </w:rPr>
        <w:t xml:space="preserve"> </w:t>
      </w:r>
      <w:r w:rsidRPr="00364FAD">
        <w:rPr>
          <w:b/>
          <w:sz w:val="24"/>
        </w:rPr>
        <w:t>половому</w:t>
      </w:r>
      <w:r w:rsidRPr="00364FAD">
        <w:rPr>
          <w:b/>
          <w:spacing w:val="-9"/>
          <w:sz w:val="24"/>
        </w:rPr>
        <w:t xml:space="preserve"> </w:t>
      </w:r>
      <w:r w:rsidRPr="00364FAD">
        <w:rPr>
          <w:b/>
          <w:sz w:val="24"/>
        </w:rPr>
        <w:t>признаку</w:t>
      </w:r>
      <w:r w:rsidRPr="00364FAD">
        <w:rPr>
          <w:b/>
          <w:spacing w:val="-9"/>
          <w:sz w:val="24"/>
        </w:rPr>
        <w:t xml:space="preserve"> </w:t>
      </w:r>
      <w:r w:rsidRPr="00364FAD">
        <w:rPr>
          <w:b/>
          <w:sz w:val="24"/>
        </w:rPr>
        <w:t>являются</w:t>
      </w:r>
      <w:r w:rsidRPr="00364FAD">
        <w:rPr>
          <w:b/>
          <w:spacing w:val="-10"/>
          <w:sz w:val="24"/>
        </w:rPr>
        <w:t xml:space="preserve"> </w:t>
      </w:r>
      <w:r w:rsidRPr="00364FAD">
        <w:rPr>
          <w:b/>
          <w:sz w:val="24"/>
        </w:rPr>
        <w:t>недопустимыми формами поведения на территории школы.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line="274" w:lineRule="exact"/>
        <w:ind w:left="555" w:right="25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царапать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before="41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топтать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залезать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бросаться камнями или песком.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Школьники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 образовательную деятельность. Мусор следует выбрасывать только в урны.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  <w:tab w:val="left" w:pos="9639"/>
        </w:tabs>
        <w:spacing w:before="2" w:line="276" w:lineRule="auto"/>
        <w:ind w:left="0" w:right="251" w:firstLine="0"/>
        <w:jc w:val="both"/>
        <w:rPr>
          <w:sz w:val="24"/>
        </w:rPr>
      </w:pPr>
      <w:r w:rsidRPr="00364FAD">
        <w:rPr>
          <w:sz w:val="24"/>
        </w:rPr>
        <w:t>Потерянные</w:t>
      </w:r>
      <w:r w:rsidRPr="00364FAD">
        <w:rPr>
          <w:spacing w:val="-11"/>
          <w:sz w:val="24"/>
        </w:rPr>
        <w:t xml:space="preserve"> </w:t>
      </w:r>
      <w:r w:rsidRPr="00364FAD">
        <w:rPr>
          <w:sz w:val="24"/>
        </w:rPr>
        <w:t>вещи</w:t>
      </w:r>
      <w:r w:rsidRPr="00364FAD">
        <w:rPr>
          <w:spacing w:val="-13"/>
          <w:sz w:val="24"/>
        </w:rPr>
        <w:t xml:space="preserve"> </w:t>
      </w:r>
      <w:r w:rsidRPr="00364FAD">
        <w:rPr>
          <w:sz w:val="24"/>
        </w:rPr>
        <w:t>на</w:t>
      </w:r>
      <w:r w:rsidRPr="00364FAD">
        <w:rPr>
          <w:spacing w:val="-11"/>
          <w:sz w:val="24"/>
        </w:rPr>
        <w:t xml:space="preserve"> </w:t>
      </w:r>
      <w:r w:rsidRPr="00364FAD">
        <w:rPr>
          <w:sz w:val="24"/>
        </w:rPr>
        <w:t>территории</w:t>
      </w:r>
      <w:r w:rsidRPr="00364FAD">
        <w:rPr>
          <w:spacing w:val="-13"/>
          <w:sz w:val="24"/>
        </w:rPr>
        <w:t xml:space="preserve"> </w:t>
      </w:r>
      <w:r w:rsidRPr="00364FAD">
        <w:rPr>
          <w:sz w:val="24"/>
        </w:rPr>
        <w:t>школы</w:t>
      </w:r>
      <w:r w:rsidRPr="00364FAD">
        <w:rPr>
          <w:spacing w:val="-12"/>
          <w:sz w:val="24"/>
        </w:rPr>
        <w:t xml:space="preserve"> </w:t>
      </w:r>
      <w:r w:rsidRPr="00364FAD">
        <w:rPr>
          <w:sz w:val="24"/>
        </w:rPr>
        <w:t>сдаются</w:t>
      </w:r>
      <w:r w:rsidRPr="00364FAD">
        <w:rPr>
          <w:spacing w:val="-11"/>
          <w:sz w:val="24"/>
        </w:rPr>
        <w:t xml:space="preserve"> </w:t>
      </w:r>
      <w:r w:rsidR="00364FAD" w:rsidRPr="00364FAD">
        <w:rPr>
          <w:sz w:val="24"/>
        </w:rPr>
        <w:t xml:space="preserve">  классному руководителю, учителю или директору </w:t>
      </w:r>
      <w:r w:rsidRPr="00364FAD">
        <w:rPr>
          <w:sz w:val="24"/>
        </w:rPr>
        <w:t xml:space="preserve"> </w:t>
      </w:r>
      <w:r w:rsidR="00364FAD" w:rsidRPr="00364FAD">
        <w:rPr>
          <w:sz w:val="24"/>
        </w:rPr>
        <w:t xml:space="preserve">школы. </w:t>
      </w:r>
    </w:p>
    <w:p w:rsidR="009B4C70" w:rsidRDefault="009B4C70" w:rsidP="009B4C70">
      <w:pPr>
        <w:pStyle w:val="ad"/>
        <w:tabs>
          <w:tab w:val="left" w:pos="555"/>
          <w:tab w:val="left" w:pos="9639"/>
        </w:tabs>
        <w:spacing w:before="2" w:line="276" w:lineRule="auto"/>
        <w:ind w:left="0" w:right="251"/>
        <w:jc w:val="both"/>
        <w:rPr>
          <w:sz w:val="24"/>
        </w:rPr>
      </w:pPr>
    </w:p>
    <w:p w:rsidR="000E4F16" w:rsidRPr="009B4C70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0" w:beforeAutospacing="0" w:after="0" w:afterAutospacing="0"/>
        <w:ind w:left="415"/>
        <w:jc w:val="center"/>
        <w:rPr>
          <w:color w:val="auto"/>
          <w:lang w:val="ru-RU"/>
        </w:rPr>
      </w:pPr>
      <w:bookmarkStart w:id="6" w:name="8._Правила_поведения_обучающихся_на_масс"/>
      <w:bookmarkEnd w:id="6"/>
      <w:proofErr w:type="gramStart"/>
      <w:r w:rsidRPr="009B4C70">
        <w:rPr>
          <w:color w:val="auto"/>
          <w:lang w:val="ru-RU"/>
        </w:rPr>
        <w:t>Правила</w:t>
      </w:r>
      <w:r w:rsidRPr="009B4C70">
        <w:rPr>
          <w:color w:val="auto"/>
          <w:spacing w:val="-14"/>
          <w:lang w:val="ru-RU"/>
        </w:rPr>
        <w:t xml:space="preserve"> </w:t>
      </w:r>
      <w:r w:rsidRPr="009B4C70">
        <w:rPr>
          <w:color w:val="auto"/>
          <w:lang w:val="ru-RU"/>
        </w:rPr>
        <w:t>поведения</w:t>
      </w:r>
      <w:r w:rsidRPr="009B4C70">
        <w:rPr>
          <w:color w:val="auto"/>
          <w:spacing w:val="-11"/>
          <w:lang w:val="ru-RU"/>
        </w:rPr>
        <w:t xml:space="preserve"> </w:t>
      </w:r>
      <w:r w:rsidRPr="009B4C70">
        <w:rPr>
          <w:color w:val="auto"/>
          <w:lang w:val="ru-RU"/>
        </w:rPr>
        <w:t>обучающихся</w:t>
      </w:r>
      <w:r w:rsidRPr="009B4C70">
        <w:rPr>
          <w:color w:val="auto"/>
          <w:spacing w:val="-12"/>
          <w:lang w:val="ru-RU"/>
        </w:rPr>
        <w:t xml:space="preserve"> </w:t>
      </w:r>
      <w:r w:rsidRPr="009B4C70">
        <w:rPr>
          <w:color w:val="auto"/>
          <w:lang w:val="ru-RU"/>
        </w:rPr>
        <w:t>на</w:t>
      </w:r>
      <w:r w:rsidRPr="009B4C70">
        <w:rPr>
          <w:color w:val="auto"/>
          <w:spacing w:val="-11"/>
          <w:lang w:val="ru-RU"/>
        </w:rPr>
        <w:t xml:space="preserve"> </w:t>
      </w:r>
      <w:r w:rsidRPr="009B4C70">
        <w:rPr>
          <w:color w:val="auto"/>
          <w:lang w:val="ru-RU"/>
        </w:rPr>
        <w:t>массовых</w:t>
      </w:r>
      <w:r w:rsidRPr="009B4C70">
        <w:rPr>
          <w:color w:val="auto"/>
          <w:spacing w:val="-11"/>
          <w:lang w:val="ru-RU"/>
        </w:rPr>
        <w:t xml:space="preserve"> </w:t>
      </w:r>
      <w:r w:rsidRPr="009B4C70">
        <w:rPr>
          <w:color w:val="auto"/>
          <w:spacing w:val="-2"/>
          <w:lang w:val="ru-RU"/>
        </w:rPr>
        <w:t>мероприятиях</w:t>
      </w:r>
      <w:proofErr w:type="gram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20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нарядно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одетыми,</w:t>
      </w:r>
      <w:r>
        <w:rPr>
          <w:spacing w:val="-15"/>
          <w:sz w:val="24"/>
        </w:rPr>
        <w:t xml:space="preserve"> </w:t>
      </w:r>
      <w:r>
        <w:rPr>
          <w:sz w:val="24"/>
        </w:rPr>
        <w:t>аккуратно причесанными, в точно назначенное время.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Занимать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364FAD">
        <w:rPr>
          <w:sz w:val="24"/>
        </w:rPr>
        <w:t xml:space="preserve"> классе</w:t>
      </w:r>
      <w:proofErr w:type="gramStart"/>
      <w:r w:rsidR="00364FAD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40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ожидании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разговаривать,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3"/>
          <w:sz w:val="24"/>
        </w:rPr>
        <w:t xml:space="preserve"> </w:t>
      </w:r>
      <w:r>
        <w:rPr>
          <w:sz w:val="24"/>
        </w:rPr>
        <w:t>толкаться,</w:t>
      </w:r>
      <w:r>
        <w:rPr>
          <w:spacing w:val="-13"/>
          <w:sz w:val="24"/>
        </w:rPr>
        <w:t xml:space="preserve"> </w:t>
      </w:r>
      <w:r>
        <w:rPr>
          <w:sz w:val="24"/>
        </w:rPr>
        <w:t>бегать.</w:t>
      </w:r>
      <w:r>
        <w:rPr>
          <w:spacing w:val="-14"/>
          <w:sz w:val="24"/>
        </w:rPr>
        <w:t xml:space="preserve"> </w:t>
      </w:r>
      <w:r>
        <w:rPr>
          <w:sz w:val="24"/>
        </w:rPr>
        <w:t>Как только объявляется начало, нужно прекратить разговоры.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концерта,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разговаривать, мешать окружающим, переходить с места на место, уходить до окончания мероприятия.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нештатной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спокойствие.</w:t>
      </w:r>
    </w:p>
    <w:p w:rsidR="000E4F16" w:rsidRDefault="000E4F16" w:rsidP="009B4C70">
      <w:pPr>
        <w:pStyle w:val="a8"/>
        <w:spacing w:before="46"/>
        <w:ind w:left="0" w:right="251"/>
        <w:rPr>
          <w:sz w:val="24"/>
        </w:rPr>
      </w:pPr>
    </w:p>
    <w:p w:rsidR="000E4F16" w:rsidRPr="009B4C70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415"/>
        </w:tabs>
        <w:autoSpaceDE w:val="0"/>
        <w:autoSpaceDN w:val="0"/>
        <w:spacing w:before="0" w:beforeAutospacing="0" w:after="0" w:afterAutospacing="0"/>
        <w:ind w:left="415"/>
        <w:jc w:val="center"/>
        <w:rPr>
          <w:color w:val="auto"/>
          <w:lang w:val="ru-RU"/>
        </w:rPr>
      </w:pPr>
      <w:bookmarkStart w:id="7" w:name="9._Правила_поведения_обучающихся_в_общес"/>
      <w:bookmarkEnd w:id="7"/>
      <w:proofErr w:type="gramStart"/>
      <w:r w:rsidRPr="009B4C70">
        <w:rPr>
          <w:color w:val="auto"/>
          <w:lang w:val="ru-RU"/>
        </w:rPr>
        <w:t>Правила</w:t>
      </w:r>
      <w:r w:rsidRPr="009B4C70">
        <w:rPr>
          <w:color w:val="auto"/>
          <w:spacing w:val="-13"/>
          <w:lang w:val="ru-RU"/>
        </w:rPr>
        <w:t xml:space="preserve"> </w:t>
      </w:r>
      <w:r w:rsidRPr="009B4C70">
        <w:rPr>
          <w:color w:val="auto"/>
          <w:lang w:val="ru-RU"/>
        </w:rPr>
        <w:t>поведения</w:t>
      </w:r>
      <w:r w:rsidRPr="009B4C70">
        <w:rPr>
          <w:color w:val="auto"/>
          <w:spacing w:val="-10"/>
          <w:lang w:val="ru-RU"/>
        </w:rPr>
        <w:t xml:space="preserve"> </w:t>
      </w:r>
      <w:r w:rsidRPr="009B4C70">
        <w:rPr>
          <w:color w:val="auto"/>
          <w:lang w:val="ru-RU"/>
        </w:rPr>
        <w:t>обучающихся</w:t>
      </w:r>
      <w:r w:rsidRPr="009B4C70">
        <w:rPr>
          <w:color w:val="auto"/>
          <w:spacing w:val="-11"/>
          <w:lang w:val="ru-RU"/>
        </w:rPr>
        <w:t xml:space="preserve"> </w:t>
      </w:r>
      <w:r w:rsidRPr="009B4C70">
        <w:rPr>
          <w:color w:val="auto"/>
          <w:lang w:val="ru-RU"/>
        </w:rPr>
        <w:t>в</w:t>
      </w:r>
      <w:r w:rsidRPr="009B4C70">
        <w:rPr>
          <w:color w:val="auto"/>
          <w:spacing w:val="-10"/>
          <w:lang w:val="ru-RU"/>
        </w:rPr>
        <w:t xml:space="preserve"> </w:t>
      </w:r>
      <w:r w:rsidRPr="009B4C70">
        <w:rPr>
          <w:color w:val="auto"/>
          <w:lang w:val="ru-RU"/>
        </w:rPr>
        <w:t>общественных</w:t>
      </w:r>
      <w:r w:rsidRPr="009B4C70">
        <w:rPr>
          <w:color w:val="auto"/>
          <w:spacing w:val="-10"/>
          <w:lang w:val="ru-RU"/>
        </w:rPr>
        <w:t xml:space="preserve"> </w:t>
      </w:r>
      <w:r w:rsidRPr="009B4C70">
        <w:rPr>
          <w:color w:val="auto"/>
          <w:spacing w:val="-2"/>
          <w:lang w:val="ru-RU"/>
        </w:rPr>
        <w:t>местах</w:t>
      </w:r>
      <w:proofErr w:type="gram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before="11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Во время посещений театров, музеев, экскурсий обучающиеся ведут себя с достоинством,</w:t>
      </w:r>
      <w:r>
        <w:rPr>
          <w:spacing w:val="-7"/>
          <w:sz w:val="24"/>
        </w:rPr>
        <w:t xml:space="preserve"> </w:t>
      </w:r>
      <w:r>
        <w:rPr>
          <w:sz w:val="24"/>
        </w:rPr>
        <w:t>скромно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воспитанно,</w:t>
      </w:r>
      <w:r>
        <w:rPr>
          <w:spacing w:val="-7"/>
          <w:sz w:val="24"/>
        </w:rPr>
        <w:t xml:space="preserve"> </w:t>
      </w:r>
      <w:r w:rsidRPr="00F75B9D">
        <w:rPr>
          <w:sz w:val="24"/>
        </w:rPr>
        <w:t>не</w:t>
      </w:r>
      <w:r w:rsidRPr="00F75B9D">
        <w:rPr>
          <w:spacing w:val="-6"/>
          <w:sz w:val="24"/>
        </w:rPr>
        <w:t xml:space="preserve"> </w:t>
      </w:r>
      <w:r w:rsidRPr="00F75B9D">
        <w:rPr>
          <w:sz w:val="24"/>
        </w:rPr>
        <w:t>позорят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6"/>
          <w:sz w:val="24"/>
        </w:rPr>
        <w:t xml:space="preserve"> </w:t>
      </w:r>
      <w:r>
        <w:rPr>
          <w:sz w:val="24"/>
        </w:rPr>
        <w:t>Не создают ситуаций, угрожающих жизни и здоровью окружающих и их самих.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тихо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товарищами, не мешают другим пассажирам. Уступают место людям старшего возраста, инвалидам, дошкольникам. Юноши уступают место девушкам.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экскурсовода, шуметь, отвлекать и мешать окружающим.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555"/>
        </w:tabs>
        <w:spacing w:line="275" w:lineRule="exact"/>
        <w:ind w:left="555" w:right="251"/>
        <w:jc w:val="both"/>
        <w:rPr>
          <w:sz w:val="24"/>
        </w:rPr>
      </w:pPr>
      <w:r>
        <w:rPr>
          <w:spacing w:val="-2"/>
          <w:sz w:val="24"/>
        </w:rPr>
        <w:lastRenderedPageBreak/>
        <w:t>Указания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сопровождающего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обязательны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беспрекословному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исполнению.</w:t>
      </w:r>
    </w:p>
    <w:p w:rsidR="000E4F16" w:rsidRDefault="000E4F16" w:rsidP="000E4F16">
      <w:pPr>
        <w:pStyle w:val="a8"/>
        <w:spacing w:before="42"/>
        <w:ind w:left="0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555"/>
        </w:tabs>
        <w:autoSpaceDE w:val="0"/>
        <w:autoSpaceDN w:val="0"/>
        <w:spacing w:before="1" w:beforeAutospacing="0" w:after="0" w:afterAutospacing="0"/>
        <w:ind w:left="555" w:hanging="420"/>
        <w:jc w:val="center"/>
        <w:rPr>
          <w:color w:val="auto"/>
        </w:rPr>
      </w:pPr>
      <w:bookmarkStart w:id="8" w:name="10._Внешний_вид_обучающихся"/>
      <w:bookmarkEnd w:id="8"/>
      <w:proofErr w:type="spellStart"/>
      <w:r w:rsidRPr="00364FAD">
        <w:rPr>
          <w:color w:val="auto"/>
        </w:rPr>
        <w:t>Внешний</w:t>
      </w:r>
      <w:proofErr w:type="spellEnd"/>
      <w:r w:rsidRPr="00364FAD">
        <w:rPr>
          <w:color w:val="auto"/>
          <w:spacing w:val="-3"/>
        </w:rPr>
        <w:t xml:space="preserve"> </w:t>
      </w:r>
      <w:proofErr w:type="spellStart"/>
      <w:r w:rsidRPr="00364FAD">
        <w:rPr>
          <w:color w:val="auto"/>
        </w:rPr>
        <w:t>вид</w:t>
      </w:r>
      <w:proofErr w:type="spellEnd"/>
      <w:r w:rsidRPr="00364FAD">
        <w:rPr>
          <w:color w:val="auto"/>
          <w:spacing w:val="-2"/>
        </w:rPr>
        <w:t xml:space="preserve"> </w:t>
      </w:r>
      <w:proofErr w:type="spellStart"/>
      <w:r w:rsidRPr="00364FAD">
        <w:rPr>
          <w:color w:val="auto"/>
          <w:spacing w:val="-2"/>
        </w:rPr>
        <w:t>обучающихся</w:t>
      </w:r>
      <w:proofErr w:type="spellEnd"/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before="119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364FAD">
        <w:rPr>
          <w:sz w:val="24"/>
        </w:rPr>
        <w:t>Ш</w:t>
      </w:r>
      <w:r>
        <w:rPr>
          <w:sz w:val="24"/>
        </w:rPr>
        <w:t>колу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(если</w:t>
      </w:r>
      <w:r>
        <w:rPr>
          <w:spacing w:val="-9"/>
          <w:sz w:val="24"/>
        </w:rPr>
        <w:t xml:space="preserve"> </w:t>
      </w:r>
      <w:r>
        <w:rPr>
          <w:sz w:val="24"/>
        </w:rPr>
        <w:t>таковая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принята </w:t>
      </w:r>
      <w:r>
        <w:rPr>
          <w:spacing w:val="-2"/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Уставом), согласно разработанному положению о школьной форме, соблюдать </w:t>
      </w:r>
      <w:r>
        <w:rPr>
          <w:sz w:val="24"/>
        </w:rPr>
        <w:t>деловой стиль в одежде.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ind w:left="675" w:right="251" w:hanging="54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-11"/>
          <w:sz w:val="24"/>
        </w:rPr>
        <w:t xml:space="preserve"> </w:t>
      </w:r>
      <w:r>
        <w:rPr>
          <w:sz w:val="24"/>
        </w:rPr>
        <w:t>выглаженная,</w:t>
      </w:r>
      <w:r>
        <w:rPr>
          <w:spacing w:val="-9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начищена.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before="40"/>
        <w:ind w:left="675" w:right="251" w:hanging="54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излишнюю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косметику.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before="42"/>
        <w:ind w:left="675" w:right="251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before="40" w:line="276" w:lineRule="auto"/>
        <w:ind w:left="135" w:right="251" w:firstLine="0"/>
        <w:jc w:val="both"/>
        <w:rPr>
          <w:sz w:val="24"/>
        </w:rPr>
      </w:pPr>
      <w:r>
        <w:rPr>
          <w:sz w:val="24"/>
        </w:rPr>
        <w:t>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уроках она неуместна.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</w:tabs>
        <w:spacing w:line="275" w:lineRule="exact"/>
        <w:ind w:left="675" w:right="251" w:hanging="54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разрешается.</w:t>
      </w:r>
    </w:p>
    <w:p w:rsidR="000E4F16" w:rsidRDefault="000E4F16" w:rsidP="009B4C70">
      <w:pPr>
        <w:pStyle w:val="ad"/>
        <w:numPr>
          <w:ilvl w:val="1"/>
          <w:numId w:val="27"/>
        </w:numPr>
        <w:tabs>
          <w:tab w:val="left" w:pos="675"/>
          <w:tab w:val="left" w:pos="9639"/>
        </w:tabs>
        <w:spacing w:before="78"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своему </w:t>
      </w:r>
      <w:r>
        <w:rPr>
          <w:spacing w:val="-2"/>
          <w:sz w:val="24"/>
        </w:rPr>
        <w:t>усмотрению.</w:t>
      </w:r>
    </w:p>
    <w:p w:rsidR="000E4F16" w:rsidRPr="00364FAD" w:rsidRDefault="000E4F16" w:rsidP="00364FAD">
      <w:pPr>
        <w:pStyle w:val="a8"/>
        <w:spacing w:before="4"/>
        <w:ind w:left="0"/>
        <w:jc w:val="center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555"/>
        </w:tabs>
        <w:autoSpaceDE w:val="0"/>
        <w:autoSpaceDN w:val="0"/>
        <w:spacing w:before="0" w:beforeAutospacing="0" w:after="0" w:afterAutospacing="0"/>
        <w:ind w:left="555" w:hanging="420"/>
        <w:jc w:val="center"/>
        <w:rPr>
          <w:color w:val="auto"/>
        </w:rPr>
      </w:pPr>
      <w:bookmarkStart w:id="9" w:name="13._Пропуски_занятий_обучающимися"/>
      <w:bookmarkEnd w:id="9"/>
      <w:proofErr w:type="spellStart"/>
      <w:r w:rsidRPr="00364FAD">
        <w:rPr>
          <w:color w:val="auto"/>
        </w:rPr>
        <w:t>Пропуски</w:t>
      </w:r>
      <w:proofErr w:type="spellEnd"/>
      <w:r w:rsidRPr="00364FAD">
        <w:rPr>
          <w:color w:val="auto"/>
          <w:spacing w:val="-9"/>
        </w:rPr>
        <w:t xml:space="preserve"> </w:t>
      </w:r>
      <w:proofErr w:type="spellStart"/>
      <w:r w:rsidRPr="00364FAD">
        <w:rPr>
          <w:color w:val="auto"/>
        </w:rPr>
        <w:t>занятий</w:t>
      </w:r>
      <w:proofErr w:type="spellEnd"/>
      <w:r w:rsidRPr="00364FAD">
        <w:rPr>
          <w:color w:val="auto"/>
          <w:spacing w:val="-9"/>
        </w:rPr>
        <w:t xml:space="preserve"> </w:t>
      </w:r>
      <w:proofErr w:type="spellStart"/>
      <w:r w:rsidRPr="00364FAD">
        <w:rPr>
          <w:color w:val="auto"/>
          <w:spacing w:val="-2"/>
        </w:rPr>
        <w:t>обучающимися</w:t>
      </w:r>
      <w:proofErr w:type="spellEnd"/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119"/>
        <w:ind w:left="675" w:right="616" w:hanging="540"/>
        <w:jc w:val="both"/>
        <w:rPr>
          <w:sz w:val="24"/>
        </w:rPr>
      </w:pPr>
      <w:r>
        <w:rPr>
          <w:sz w:val="24"/>
        </w:rPr>
        <w:t>Пропускать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разрешается.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40"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дисциплинарного </w:t>
      </w:r>
      <w:r>
        <w:rPr>
          <w:spacing w:val="-2"/>
          <w:sz w:val="24"/>
        </w:rPr>
        <w:t>взыскания.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сдачи учителю зачета по материалу пропущенного урока и выполнения домашнего задания.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 xml:space="preserve">В случае пропуска занятий по болезни, необходимо </w:t>
      </w:r>
      <w:proofErr w:type="gramStart"/>
      <w:r>
        <w:rPr>
          <w:sz w:val="24"/>
        </w:rPr>
        <w:t>предоставить классному руководителю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 необходимо предоставить объяснительную записку от родителей.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Освобождение от учебных занятий возможно на определенный срок на основании заявления одного из родителей (законного представителя) обучающегося, которое заблаговрем</w:t>
      </w:r>
      <w:r w:rsidR="00364FAD">
        <w:rPr>
          <w:sz w:val="24"/>
        </w:rPr>
        <w:t>енно подается на имя директора Ш</w:t>
      </w:r>
      <w:r>
        <w:rPr>
          <w:sz w:val="24"/>
        </w:rPr>
        <w:t xml:space="preserve">колы. </w:t>
      </w:r>
      <w:proofErr w:type="gramStart"/>
      <w:r>
        <w:rPr>
          <w:sz w:val="24"/>
        </w:rPr>
        <w:t>В этом случае пропущенные учебные 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за пропущенное время обучающиеся отчитывается, выполняя соответствующие контрольные работы, либо сдавая зачеты по пропущенным темам.</w:t>
      </w:r>
    </w:p>
    <w:p w:rsidR="005A1767" w:rsidRDefault="005A1767" w:rsidP="005A1767">
      <w:pPr>
        <w:pStyle w:val="ad"/>
        <w:tabs>
          <w:tab w:val="left" w:pos="675"/>
        </w:tabs>
        <w:spacing w:line="276" w:lineRule="auto"/>
        <w:ind w:right="616"/>
        <w:jc w:val="both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555"/>
        </w:tabs>
        <w:autoSpaceDE w:val="0"/>
        <w:autoSpaceDN w:val="0"/>
        <w:spacing w:before="58" w:beforeAutospacing="0" w:after="0" w:afterAutospacing="0"/>
        <w:ind w:left="555" w:hanging="420"/>
        <w:jc w:val="center"/>
        <w:rPr>
          <w:color w:val="auto"/>
        </w:rPr>
      </w:pPr>
      <w:bookmarkStart w:id="10" w:name="14._Ответственность_обучающихся"/>
      <w:bookmarkEnd w:id="10"/>
      <w:proofErr w:type="spellStart"/>
      <w:r w:rsidRPr="00364FAD">
        <w:rPr>
          <w:color w:val="auto"/>
        </w:rPr>
        <w:t>Ответственность</w:t>
      </w:r>
      <w:proofErr w:type="spellEnd"/>
      <w:r w:rsidRPr="00364FAD">
        <w:rPr>
          <w:color w:val="auto"/>
          <w:spacing w:val="-6"/>
        </w:rPr>
        <w:t xml:space="preserve"> </w:t>
      </w:r>
      <w:proofErr w:type="spellStart"/>
      <w:r w:rsidRPr="00364FAD">
        <w:rPr>
          <w:color w:val="auto"/>
          <w:spacing w:val="-2"/>
        </w:rPr>
        <w:t>обучающихся</w:t>
      </w:r>
      <w:proofErr w:type="spellEnd"/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120"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 xml:space="preserve">Поведение </w:t>
      </w:r>
      <w:proofErr w:type="gramStart"/>
      <w:r>
        <w:rPr>
          <w:sz w:val="24"/>
        </w:rPr>
        <w:t>обучающихся</w:t>
      </w:r>
      <w:proofErr w:type="gramEnd"/>
      <w:r w:rsidR="00364FAD">
        <w:rPr>
          <w:sz w:val="24"/>
        </w:rPr>
        <w:t xml:space="preserve">  </w:t>
      </w:r>
      <w:r>
        <w:rPr>
          <w:sz w:val="24"/>
        </w:rPr>
        <w:t xml:space="preserve"> </w:t>
      </w:r>
      <w:r w:rsidR="00364FAD">
        <w:rPr>
          <w:sz w:val="24"/>
        </w:rPr>
        <w:t xml:space="preserve">Школы </w:t>
      </w:r>
      <w:r>
        <w:rPr>
          <w:sz w:val="24"/>
        </w:rPr>
        <w:t>регламентируется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нарушение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 воспитательного характера.</w:t>
      </w:r>
    </w:p>
    <w:p w:rsidR="000E4F16" w:rsidRDefault="000E4F16" w:rsidP="000E4F16">
      <w:pPr>
        <w:pStyle w:val="ad"/>
        <w:numPr>
          <w:ilvl w:val="1"/>
          <w:numId w:val="27"/>
        </w:numPr>
        <w:tabs>
          <w:tab w:val="left" w:pos="675"/>
        </w:tabs>
        <w:spacing w:line="274" w:lineRule="exact"/>
        <w:ind w:left="675" w:hanging="540"/>
        <w:rPr>
          <w:sz w:val="24"/>
        </w:rPr>
      </w:pPr>
      <w:r>
        <w:rPr>
          <w:sz w:val="24"/>
        </w:rPr>
        <w:t>Дисциплинарным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считается: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181"/>
        <w:ind w:left="843" w:hanging="283"/>
        <w:rPr>
          <w:sz w:val="24"/>
        </w:rPr>
      </w:pPr>
      <w:r>
        <w:rPr>
          <w:sz w:val="24"/>
        </w:rPr>
        <w:t>опоздания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z w:val="24"/>
        </w:rPr>
        <w:t>пропуски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причины;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r>
        <w:rPr>
          <w:spacing w:val="-2"/>
          <w:sz w:val="24"/>
        </w:rPr>
        <w:t>сквернословие;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pacing w:val="-2"/>
          <w:sz w:val="24"/>
        </w:rPr>
        <w:t>рукоприкладство;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r>
        <w:rPr>
          <w:spacing w:val="-2"/>
          <w:sz w:val="24"/>
        </w:rPr>
        <w:t>курение;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8"/>
        <w:ind w:left="843" w:hanging="283"/>
        <w:rPr>
          <w:sz w:val="24"/>
        </w:rPr>
      </w:pPr>
      <w:r>
        <w:rPr>
          <w:sz w:val="24"/>
        </w:rPr>
        <w:lastRenderedPageBreak/>
        <w:t>употребление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41"/>
        <w:ind w:left="843" w:hanging="283"/>
        <w:rPr>
          <w:sz w:val="24"/>
        </w:rPr>
      </w:pPr>
      <w:proofErr w:type="gramStart"/>
      <w:r>
        <w:rPr>
          <w:sz w:val="24"/>
        </w:rPr>
        <w:t>оскорбление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0E4F16" w:rsidRDefault="000E4F16" w:rsidP="000E4F16">
      <w:pPr>
        <w:pStyle w:val="ad"/>
        <w:numPr>
          <w:ilvl w:val="2"/>
          <w:numId w:val="27"/>
        </w:numPr>
        <w:tabs>
          <w:tab w:val="left" w:pos="843"/>
        </w:tabs>
        <w:spacing w:before="39"/>
        <w:ind w:left="843" w:hanging="283"/>
        <w:rPr>
          <w:sz w:val="24"/>
        </w:rPr>
      </w:pPr>
      <w:r>
        <w:rPr>
          <w:spacing w:val="-2"/>
          <w:sz w:val="24"/>
        </w:rPr>
        <w:t>сознательная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порча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имущества.</w:t>
      </w:r>
    </w:p>
    <w:p w:rsidR="000E4F16" w:rsidRPr="00364FAD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182" w:line="276" w:lineRule="auto"/>
        <w:ind w:left="135" w:right="616" w:firstLine="0"/>
        <w:jc w:val="both"/>
        <w:rPr>
          <w:sz w:val="24"/>
        </w:rPr>
      </w:pPr>
      <w:r w:rsidRPr="00364FAD">
        <w:rPr>
          <w:sz w:val="24"/>
        </w:rPr>
        <w:t>В</w:t>
      </w:r>
      <w:r w:rsidRPr="00364FAD">
        <w:rPr>
          <w:spacing w:val="-7"/>
          <w:sz w:val="24"/>
        </w:rPr>
        <w:t xml:space="preserve"> </w:t>
      </w:r>
      <w:r w:rsidRPr="00364FAD">
        <w:rPr>
          <w:sz w:val="24"/>
        </w:rPr>
        <w:t>случае</w:t>
      </w:r>
      <w:r w:rsidRPr="00364FAD">
        <w:rPr>
          <w:spacing w:val="-7"/>
          <w:sz w:val="24"/>
        </w:rPr>
        <w:t xml:space="preserve"> </w:t>
      </w:r>
      <w:r w:rsidRPr="00364FAD">
        <w:rPr>
          <w:sz w:val="24"/>
        </w:rPr>
        <w:t>нарушения</w:t>
      </w:r>
      <w:r w:rsidRPr="00364FAD">
        <w:rPr>
          <w:spacing w:val="-5"/>
          <w:sz w:val="24"/>
        </w:rPr>
        <w:t xml:space="preserve"> </w:t>
      </w:r>
      <w:r w:rsidRPr="00364FAD">
        <w:rPr>
          <w:sz w:val="24"/>
        </w:rPr>
        <w:t>дисциплины</w:t>
      </w:r>
      <w:r w:rsidRPr="00364FAD">
        <w:rPr>
          <w:spacing w:val="-6"/>
          <w:sz w:val="24"/>
        </w:rPr>
        <w:t xml:space="preserve"> </w:t>
      </w:r>
      <w:proofErr w:type="gramStart"/>
      <w:r w:rsidRPr="00364FAD">
        <w:rPr>
          <w:sz w:val="24"/>
        </w:rPr>
        <w:t>к</w:t>
      </w:r>
      <w:proofErr w:type="gramEnd"/>
      <w:r w:rsidRPr="00364FAD">
        <w:rPr>
          <w:spacing w:val="-7"/>
          <w:sz w:val="24"/>
        </w:rPr>
        <w:t xml:space="preserve"> </w:t>
      </w:r>
      <w:r w:rsidRPr="00364FAD">
        <w:rPr>
          <w:sz w:val="24"/>
        </w:rPr>
        <w:t>обучающимся</w:t>
      </w:r>
      <w:r w:rsidRPr="00364FAD">
        <w:rPr>
          <w:spacing w:val="-7"/>
          <w:sz w:val="24"/>
        </w:rPr>
        <w:t xml:space="preserve"> </w:t>
      </w:r>
      <w:r w:rsidRPr="00364FAD">
        <w:rPr>
          <w:sz w:val="24"/>
        </w:rPr>
        <w:t>могут</w:t>
      </w:r>
      <w:r w:rsidRPr="00364FAD">
        <w:rPr>
          <w:spacing w:val="-6"/>
          <w:sz w:val="24"/>
        </w:rPr>
        <w:t xml:space="preserve"> </w:t>
      </w:r>
      <w:r w:rsidRPr="00364FAD">
        <w:rPr>
          <w:sz w:val="24"/>
        </w:rPr>
        <w:t>быть</w:t>
      </w:r>
      <w:r w:rsidRPr="00364FAD">
        <w:rPr>
          <w:spacing w:val="-4"/>
          <w:sz w:val="24"/>
        </w:rPr>
        <w:t xml:space="preserve"> </w:t>
      </w:r>
      <w:r w:rsidRPr="00364FAD">
        <w:rPr>
          <w:sz w:val="24"/>
        </w:rPr>
        <w:t>применены</w:t>
      </w:r>
      <w:r w:rsidRPr="00364FAD">
        <w:rPr>
          <w:spacing w:val="-4"/>
          <w:sz w:val="24"/>
        </w:rPr>
        <w:t xml:space="preserve"> </w:t>
      </w:r>
      <w:r w:rsidRPr="00364FAD">
        <w:rPr>
          <w:sz w:val="24"/>
        </w:rPr>
        <w:t>взыскания</w:t>
      </w:r>
      <w:r w:rsidRPr="00364FAD">
        <w:rPr>
          <w:spacing w:val="-7"/>
          <w:sz w:val="24"/>
        </w:rPr>
        <w:t xml:space="preserve"> </w:t>
      </w:r>
      <w:r w:rsidRPr="00364FAD">
        <w:rPr>
          <w:sz w:val="24"/>
        </w:rPr>
        <w:t>в соответствии с положением о поощрениях и наказаниях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140"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 или действия обучающегося или группы детей оскорбляют его достоинство, или ставший свидетелем дисциплинарного нарушения, должен немедленно проинформировать об это</w:t>
      </w:r>
      <w:r w:rsidR="00364FAD">
        <w:rPr>
          <w:sz w:val="24"/>
        </w:rPr>
        <w:t>м   учителя Школы или классного руководителя.</w:t>
      </w:r>
    </w:p>
    <w:p w:rsidR="000E4F16" w:rsidRDefault="000E4F16" w:rsidP="000E4F16">
      <w:pPr>
        <w:pStyle w:val="a8"/>
        <w:spacing w:before="3"/>
        <w:ind w:left="0"/>
        <w:rPr>
          <w:sz w:val="24"/>
        </w:rPr>
      </w:pPr>
    </w:p>
    <w:p w:rsidR="005A1767" w:rsidRDefault="005A1767" w:rsidP="000E4F16">
      <w:pPr>
        <w:pStyle w:val="a8"/>
        <w:spacing w:before="3"/>
        <w:ind w:left="0"/>
        <w:rPr>
          <w:sz w:val="24"/>
        </w:rPr>
      </w:pPr>
    </w:p>
    <w:p w:rsidR="000E4F16" w:rsidRPr="00364FAD" w:rsidRDefault="000E4F16" w:rsidP="00364FAD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555"/>
        </w:tabs>
        <w:autoSpaceDE w:val="0"/>
        <w:autoSpaceDN w:val="0"/>
        <w:spacing w:before="0" w:beforeAutospacing="0" w:after="0" w:afterAutospacing="0"/>
        <w:ind w:left="555" w:hanging="420"/>
        <w:jc w:val="center"/>
        <w:rPr>
          <w:color w:val="auto"/>
        </w:rPr>
      </w:pPr>
      <w:bookmarkStart w:id="11" w:name="15._Заключительные_положения"/>
      <w:bookmarkEnd w:id="11"/>
      <w:proofErr w:type="spellStart"/>
      <w:r w:rsidRPr="00364FAD">
        <w:rPr>
          <w:color w:val="auto"/>
          <w:spacing w:val="-2"/>
        </w:rPr>
        <w:t>Заключительные</w:t>
      </w:r>
      <w:proofErr w:type="spellEnd"/>
      <w:r w:rsidRPr="00364FAD">
        <w:rPr>
          <w:color w:val="auto"/>
          <w:spacing w:val="9"/>
        </w:rPr>
        <w:t xml:space="preserve"> </w:t>
      </w:r>
      <w:proofErr w:type="spellStart"/>
      <w:r w:rsidRPr="00364FAD">
        <w:rPr>
          <w:color w:val="auto"/>
          <w:spacing w:val="-2"/>
        </w:rPr>
        <w:t>положения</w:t>
      </w:r>
      <w:proofErr w:type="spellEnd"/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before="119"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 правилах поведения обучающихся </w:t>
      </w:r>
      <w:r>
        <w:rPr>
          <w:sz w:val="24"/>
        </w:rPr>
        <w:t>является локальным нормативным актом, принимается на Педагогическом совете школы и утверждается (либо вводится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деятельность.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616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0E4F16" w:rsidRDefault="000E4F16" w:rsidP="005A1767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616" w:firstLine="0"/>
        <w:jc w:val="both"/>
        <w:rPr>
          <w:sz w:val="24"/>
        </w:rPr>
      </w:pPr>
      <w:r>
        <w:rPr>
          <w:i/>
          <w:sz w:val="24"/>
        </w:rPr>
        <w:t xml:space="preserve">Положение о правилах поведения обучающихся общеобразовательной организации </w:t>
      </w:r>
      <w:r>
        <w:rPr>
          <w:sz w:val="24"/>
        </w:rPr>
        <w:t>принимается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срок.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 в порядке, предусмотренном п.15.1. настоящего Положения.</w:t>
      </w:r>
    </w:p>
    <w:p w:rsidR="000E4F16" w:rsidRDefault="000E4F16" w:rsidP="00F75B9D">
      <w:pPr>
        <w:pStyle w:val="ad"/>
        <w:numPr>
          <w:ilvl w:val="1"/>
          <w:numId w:val="27"/>
        </w:numPr>
        <w:tabs>
          <w:tab w:val="left" w:pos="675"/>
        </w:tabs>
        <w:spacing w:line="276" w:lineRule="auto"/>
        <w:ind w:left="135" w:right="969" w:firstLine="0"/>
        <w:jc w:val="both"/>
        <w:rPr>
          <w:sz w:val="24"/>
        </w:rPr>
      </w:pPr>
      <w:r w:rsidRPr="00F75B9D">
        <w:rPr>
          <w:sz w:val="24"/>
        </w:rPr>
        <w:t>После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принятия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Положения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(или</w:t>
      </w:r>
      <w:r w:rsidRPr="00F75B9D">
        <w:rPr>
          <w:spacing w:val="-6"/>
          <w:sz w:val="24"/>
        </w:rPr>
        <w:t xml:space="preserve"> </w:t>
      </w:r>
      <w:r w:rsidRPr="00F75B9D">
        <w:rPr>
          <w:sz w:val="24"/>
        </w:rPr>
        <w:t>изменений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и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дополнений</w:t>
      </w:r>
      <w:r w:rsidRPr="00F75B9D">
        <w:rPr>
          <w:spacing w:val="-8"/>
          <w:sz w:val="24"/>
        </w:rPr>
        <w:t xml:space="preserve"> </w:t>
      </w:r>
      <w:r w:rsidRPr="00F75B9D">
        <w:rPr>
          <w:sz w:val="24"/>
        </w:rPr>
        <w:t>отдельных</w:t>
      </w:r>
      <w:r w:rsidRPr="00F75B9D">
        <w:rPr>
          <w:spacing w:val="-7"/>
          <w:sz w:val="24"/>
        </w:rPr>
        <w:t xml:space="preserve"> </w:t>
      </w:r>
      <w:r w:rsidRPr="00F75B9D">
        <w:rPr>
          <w:sz w:val="24"/>
        </w:rPr>
        <w:t>пунктов</w:t>
      </w:r>
      <w:r w:rsidRPr="00F75B9D">
        <w:rPr>
          <w:spacing w:val="-7"/>
          <w:sz w:val="24"/>
        </w:rPr>
        <w:t xml:space="preserve"> </w:t>
      </w:r>
      <w:r w:rsidRPr="00F75B9D"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0E4F16" w:rsidSect="008A2189">
      <w:pgSz w:w="12240" w:h="15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87" w:rsidRDefault="00BC1587" w:rsidP="00043088">
      <w:pPr>
        <w:spacing w:before="0" w:after="0"/>
      </w:pPr>
      <w:r>
        <w:separator/>
      </w:r>
    </w:p>
  </w:endnote>
  <w:endnote w:type="continuationSeparator" w:id="0">
    <w:p w:rsidR="00BC1587" w:rsidRDefault="00BC1587" w:rsidP="0004308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87" w:rsidRDefault="00BC1587" w:rsidP="00043088">
      <w:pPr>
        <w:spacing w:before="0" w:after="0"/>
      </w:pPr>
      <w:r>
        <w:separator/>
      </w:r>
    </w:p>
  </w:footnote>
  <w:footnote w:type="continuationSeparator" w:id="0">
    <w:p w:rsidR="00BC1587" w:rsidRDefault="00BC1587" w:rsidP="0004308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5"/>
      <w:numFmt w:val="decimal"/>
      <w:lvlText w:val="%1"/>
      <w:lvlJc w:val="left"/>
      <w:pPr>
        <w:tabs>
          <w:tab w:val="num" w:pos="0"/>
        </w:tabs>
        <w:ind w:left="1505" w:hanging="492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720" w:hanging="701"/>
      </w:pPr>
      <w:rPr>
        <w:rFonts w:ascii="Symbol" w:hAnsi="Symbol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86" w:hanging="701"/>
      </w:pPr>
      <w:rPr>
        <w:rFonts w:ascii="Symbol" w:hAnsi="Symbol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53" w:hanging="701"/>
      </w:pPr>
      <w:rPr>
        <w:rFonts w:ascii="Symbol" w:hAnsi="Symbol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0" w:hanging="701"/>
      </w:pPr>
      <w:rPr>
        <w:rFonts w:ascii="Symbol" w:hAnsi="Symbol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87" w:hanging="701"/>
      </w:pPr>
      <w:rPr>
        <w:rFonts w:ascii="Symbol" w:hAnsi="Symbol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54" w:hanging="701"/>
      </w:pPr>
      <w:rPr>
        <w:rFonts w:ascii="Symbol" w:hAnsi="Symbol"/>
        <w:lang w:val="ru-RU" w:eastAsia="ru-RU" w:bidi="ru-RU"/>
      </w:rPr>
    </w:lvl>
  </w:abstractNum>
  <w:abstractNum w:abstractNumId="1">
    <w:nsid w:val="00000003"/>
    <w:multiLevelType w:val="multilevel"/>
    <w:tmpl w:val="00000003"/>
    <w:name w:val="WWNum2"/>
    <w:lvl w:ilvl="0">
      <w:start w:val="4"/>
      <w:numFmt w:val="decimal"/>
      <w:lvlText w:val="%1"/>
      <w:lvlJc w:val="left"/>
      <w:pPr>
        <w:tabs>
          <w:tab w:val="num" w:pos="0"/>
        </w:tabs>
        <w:ind w:left="305" w:hanging="495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11" w:hanging="701"/>
      </w:pPr>
      <w:rPr>
        <w:rFonts w:ascii="Symbol" w:hAnsi="Symbol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2" w:hanging="701"/>
      </w:pPr>
      <w:rPr>
        <w:rFonts w:ascii="Symbol" w:hAnsi="Symbol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3" w:hanging="701"/>
      </w:pPr>
      <w:rPr>
        <w:rFonts w:ascii="Symbol" w:hAnsi="Symbol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3" w:hanging="701"/>
      </w:pPr>
      <w:rPr>
        <w:rFonts w:ascii="Symbol" w:hAnsi="Symbol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94" w:hanging="701"/>
      </w:pPr>
      <w:rPr>
        <w:rFonts w:ascii="Symbol" w:hAnsi="Symbol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65" w:hanging="701"/>
      </w:pPr>
      <w:rPr>
        <w:rFonts w:ascii="Symbol" w:hAnsi="Symbol"/>
        <w:lang w:val="ru-RU" w:eastAsia="ru-RU" w:bidi="ru-RU"/>
      </w:rPr>
    </w:lvl>
  </w:abstractNum>
  <w:abstractNum w:abstractNumId="2">
    <w:nsid w:val="00000008"/>
    <w:multiLevelType w:val="multilevel"/>
    <w:tmpl w:val="00000008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3920" w:hanging="284"/>
      </w:pPr>
      <w:rPr>
        <w:b/>
        <w:bCs/>
        <w:spacing w:val="0"/>
        <w:w w:val="100"/>
        <w:lang w:val="ru-RU" w:eastAsia="ru-RU" w:bidi="ru-R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528" w:hanging="284"/>
      </w:pPr>
      <w:rPr>
        <w:rFonts w:ascii="Symbol" w:hAnsi="Symbol"/>
        <w:lang w:val="ru-RU" w:eastAsia="ru-RU" w:bidi="ru-R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137" w:hanging="284"/>
      </w:pPr>
      <w:rPr>
        <w:rFonts w:ascii="Symbol" w:hAnsi="Symbol"/>
        <w:lang w:val="ru-RU" w:eastAsia="ru-RU" w:bidi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45" w:hanging="284"/>
      </w:pPr>
      <w:rPr>
        <w:rFonts w:ascii="Symbol" w:hAnsi="Symbol"/>
        <w:lang w:val="ru-RU" w:eastAsia="ru-RU" w:bidi="ru-R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354" w:hanging="284"/>
      </w:pPr>
      <w:rPr>
        <w:rFonts w:ascii="Symbol" w:hAnsi="Symbol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963" w:hanging="284"/>
      </w:pPr>
      <w:rPr>
        <w:rFonts w:ascii="Symbol" w:hAnsi="Symbol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71" w:hanging="284"/>
      </w:pPr>
      <w:rPr>
        <w:rFonts w:ascii="Symbol" w:hAnsi="Symbol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180" w:hanging="284"/>
      </w:pPr>
      <w:rPr>
        <w:rFonts w:ascii="Symbol" w:hAnsi="Symbol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89" w:hanging="284"/>
      </w:pPr>
      <w:rPr>
        <w:rFonts w:ascii="Symbol" w:hAnsi="Symbol"/>
        <w:lang w:val="ru-RU" w:eastAsia="ru-RU" w:bidi="ru-RU"/>
      </w:rPr>
    </w:lvl>
  </w:abstractNum>
  <w:abstractNum w:abstractNumId="3">
    <w:nsid w:val="030C1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51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92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73FC"/>
    <w:multiLevelType w:val="multilevel"/>
    <w:tmpl w:val="26028EDE"/>
    <w:lvl w:ilvl="0">
      <w:start w:val="1"/>
      <w:numFmt w:val="decimal"/>
      <w:lvlText w:val="%1."/>
      <w:lvlJc w:val="left"/>
      <w:pPr>
        <w:ind w:left="416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40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47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85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62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70" w:hanging="284"/>
      </w:pPr>
      <w:rPr>
        <w:lang w:val="ru-RU" w:eastAsia="en-US" w:bidi="ar-SA"/>
      </w:rPr>
    </w:lvl>
  </w:abstractNum>
  <w:abstractNum w:abstractNumId="7">
    <w:nsid w:val="34741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20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30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44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50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11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87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90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10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20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72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D6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934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C5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2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60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F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04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02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5"/>
  </w:num>
  <w:num w:numId="5">
    <w:abstractNumId w:val="16"/>
  </w:num>
  <w:num w:numId="6">
    <w:abstractNumId w:val="18"/>
  </w:num>
  <w:num w:numId="7">
    <w:abstractNumId w:val="14"/>
  </w:num>
  <w:num w:numId="8">
    <w:abstractNumId w:val="8"/>
  </w:num>
  <w:num w:numId="9">
    <w:abstractNumId w:val="9"/>
  </w:num>
  <w:num w:numId="10">
    <w:abstractNumId w:val="25"/>
  </w:num>
  <w:num w:numId="11">
    <w:abstractNumId w:val="3"/>
  </w:num>
  <w:num w:numId="12">
    <w:abstractNumId w:val="23"/>
  </w:num>
  <w:num w:numId="13">
    <w:abstractNumId w:val="13"/>
  </w:num>
  <w:num w:numId="14">
    <w:abstractNumId w:val="17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19"/>
  </w:num>
  <w:num w:numId="20">
    <w:abstractNumId w:val="4"/>
  </w:num>
  <w:num w:numId="21">
    <w:abstractNumId w:val="12"/>
  </w:num>
  <w:num w:numId="22">
    <w:abstractNumId w:val="24"/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43088"/>
    <w:rsid w:val="00054153"/>
    <w:rsid w:val="000A56DA"/>
    <w:rsid w:val="000B1CD0"/>
    <w:rsid w:val="000E4F16"/>
    <w:rsid w:val="00103F10"/>
    <w:rsid w:val="00130131"/>
    <w:rsid w:val="00167411"/>
    <w:rsid w:val="001C2032"/>
    <w:rsid w:val="001F584A"/>
    <w:rsid w:val="00237E6C"/>
    <w:rsid w:val="00245335"/>
    <w:rsid w:val="00246C53"/>
    <w:rsid w:val="00251A57"/>
    <w:rsid w:val="002D33B1"/>
    <w:rsid w:val="002D3591"/>
    <w:rsid w:val="002E0F25"/>
    <w:rsid w:val="0030387A"/>
    <w:rsid w:val="00315503"/>
    <w:rsid w:val="003224DE"/>
    <w:rsid w:val="003336C0"/>
    <w:rsid w:val="00333923"/>
    <w:rsid w:val="003514A0"/>
    <w:rsid w:val="00364FAD"/>
    <w:rsid w:val="0037088A"/>
    <w:rsid w:val="00373467"/>
    <w:rsid w:val="00380115"/>
    <w:rsid w:val="0038146C"/>
    <w:rsid w:val="00382643"/>
    <w:rsid w:val="00390443"/>
    <w:rsid w:val="003D0906"/>
    <w:rsid w:val="003E02D1"/>
    <w:rsid w:val="003E0799"/>
    <w:rsid w:val="00425F8D"/>
    <w:rsid w:val="00463DE0"/>
    <w:rsid w:val="004F7E17"/>
    <w:rsid w:val="00510092"/>
    <w:rsid w:val="005A05CE"/>
    <w:rsid w:val="005A1767"/>
    <w:rsid w:val="00614F99"/>
    <w:rsid w:val="00622161"/>
    <w:rsid w:val="00653AF6"/>
    <w:rsid w:val="00654968"/>
    <w:rsid w:val="00665D71"/>
    <w:rsid w:val="00694129"/>
    <w:rsid w:val="006D6929"/>
    <w:rsid w:val="00700EAC"/>
    <w:rsid w:val="007047AA"/>
    <w:rsid w:val="00720A66"/>
    <w:rsid w:val="007760E9"/>
    <w:rsid w:val="00787578"/>
    <w:rsid w:val="007A7C4A"/>
    <w:rsid w:val="007C7116"/>
    <w:rsid w:val="008264F6"/>
    <w:rsid w:val="00835930"/>
    <w:rsid w:val="00871CB4"/>
    <w:rsid w:val="008857C9"/>
    <w:rsid w:val="008A2189"/>
    <w:rsid w:val="0093003B"/>
    <w:rsid w:val="00933540"/>
    <w:rsid w:val="00942842"/>
    <w:rsid w:val="00946F5A"/>
    <w:rsid w:val="00957A0C"/>
    <w:rsid w:val="009846DB"/>
    <w:rsid w:val="00990277"/>
    <w:rsid w:val="009B2F34"/>
    <w:rsid w:val="009B3990"/>
    <w:rsid w:val="009B4C70"/>
    <w:rsid w:val="009D045B"/>
    <w:rsid w:val="00A2153B"/>
    <w:rsid w:val="00A50DE0"/>
    <w:rsid w:val="00AC1BB3"/>
    <w:rsid w:val="00AE4FF3"/>
    <w:rsid w:val="00B40ECF"/>
    <w:rsid w:val="00B55CE3"/>
    <w:rsid w:val="00B73A5A"/>
    <w:rsid w:val="00B83036"/>
    <w:rsid w:val="00BC1587"/>
    <w:rsid w:val="00BF00C5"/>
    <w:rsid w:val="00C34FBB"/>
    <w:rsid w:val="00C97525"/>
    <w:rsid w:val="00D35446"/>
    <w:rsid w:val="00D500D8"/>
    <w:rsid w:val="00D97F3E"/>
    <w:rsid w:val="00E438A1"/>
    <w:rsid w:val="00EA6E06"/>
    <w:rsid w:val="00EB6850"/>
    <w:rsid w:val="00ED55A6"/>
    <w:rsid w:val="00EE2275"/>
    <w:rsid w:val="00F01E19"/>
    <w:rsid w:val="00F1480A"/>
    <w:rsid w:val="00F1737D"/>
    <w:rsid w:val="00F34A49"/>
    <w:rsid w:val="00F50A1B"/>
    <w:rsid w:val="00F75B9D"/>
    <w:rsid w:val="00F8360F"/>
    <w:rsid w:val="00F97B2D"/>
    <w:rsid w:val="00FC4619"/>
    <w:rsid w:val="00FE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4308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43088"/>
  </w:style>
  <w:style w:type="paragraph" w:styleId="a5">
    <w:name w:val="footer"/>
    <w:basedOn w:val="a"/>
    <w:link w:val="a6"/>
    <w:uiPriority w:val="99"/>
    <w:unhideWhenUsed/>
    <w:rsid w:val="0004308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43088"/>
  </w:style>
  <w:style w:type="character" w:styleId="a7">
    <w:name w:val="Hyperlink"/>
    <w:basedOn w:val="a0"/>
    <w:uiPriority w:val="99"/>
    <w:semiHidden/>
    <w:unhideWhenUsed/>
    <w:rsid w:val="0037088A"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8857C9"/>
    <w:pPr>
      <w:suppressAutoHyphens/>
      <w:spacing w:before="0" w:beforeAutospacing="0" w:after="0" w:afterAutospacing="0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8857C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rsid w:val="008857C9"/>
    <w:pPr>
      <w:suppressAutoHyphens/>
      <w:spacing w:before="0" w:beforeAutospacing="0" w:after="0" w:afterAutospacing="0"/>
      <w:ind w:left="305" w:firstLine="707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12">
    <w:name w:val="Абзац списка1"/>
    <w:basedOn w:val="a"/>
    <w:rsid w:val="008857C9"/>
    <w:pPr>
      <w:suppressAutoHyphens/>
      <w:spacing w:before="0" w:beforeAutospacing="0" w:after="0" w:afterAutospacing="0"/>
      <w:ind w:left="305" w:firstLine="707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0E4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10"/>
    <w:qFormat/>
    <w:rsid w:val="000E4F16"/>
    <w:pPr>
      <w:widowControl w:val="0"/>
      <w:autoSpaceDE w:val="0"/>
      <w:autoSpaceDN w:val="0"/>
      <w:spacing w:before="0" w:beforeAutospacing="0" w:after="0" w:afterAutospacing="0"/>
      <w:ind w:left="135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c">
    <w:name w:val="Название Знак"/>
    <w:basedOn w:val="a0"/>
    <w:link w:val="ab"/>
    <w:uiPriority w:val="10"/>
    <w:rsid w:val="000E4F1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List Paragraph"/>
    <w:basedOn w:val="a"/>
    <w:uiPriority w:val="1"/>
    <w:qFormat/>
    <w:rsid w:val="000E4F16"/>
    <w:pPr>
      <w:widowControl w:val="0"/>
      <w:autoSpaceDE w:val="0"/>
      <w:autoSpaceDN w:val="0"/>
      <w:spacing w:before="0" w:beforeAutospacing="0" w:after="0" w:afterAutospacing="0"/>
      <w:ind w:left="13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E4F1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futurismarkdown-paragraph">
    <w:name w:val="futurismarkdown-paragraph"/>
    <w:basedOn w:val="a"/>
    <w:uiPriority w:val="99"/>
    <w:rsid w:val="000E4F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qFormat/>
    <w:rsid w:val="000E4F16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5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48024B-9732-4DC0-AA7C-9EB44A75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Школа</cp:lastModifiedBy>
  <cp:revision>32</cp:revision>
  <cp:lastPrinted>2024-11-12T07:40:00Z</cp:lastPrinted>
  <dcterms:created xsi:type="dcterms:W3CDTF">2020-09-26T10:23:00Z</dcterms:created>
  <dcterms:modified xsi:type="dcterms:W3CDTF">2024-11-15T09:24:00Z</dcterms:modified>
</cp:coreProperties>
</file>